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ABE3E" w14:textId="77777777" w:rsidR="00480F57" w:rsidRDefault="00DE1129" w:rsidP="00480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80F57">
        <w:rPr>
          <w:rFonts w:ascii="Times New Roman" w:hAnsi="Times New Roman"/>
          <w:b/>
          <w:sz w:val="28"/>
          <w:szCs w:val="28"/>
        </w:rPr>
        <w:t>План-график мероприятий</w:t>
      </w:r>
      <w:r w:rsidR="00480F57">
        <w:rPr>
          <w:rFonts w:ascii="Times New Roman" w:hAnsi="Times New Roman"/>
          <w:sz w:val="32"/>
          <w:szCs w:val="32"/>
        </w:rPr>
        <w:t xml:space="preserve"> </w:t>
      </w:r>
      <w:r w:rsidR="00480F57">
        <w:rPr>
          <w:rFonts w:ascii="Times New Roman" w:hAnsi="Times New Roman"/>
          <w:b/>
          <w:sz w:val="28"/>
          <w:szCs w:val="28"/>
        </w:rPr>
        <w:t xml:space="preserve">профессиональной переподготовки и повышения квалификации </w:t>
      </w:r>
    </w:p>
    <w:p w14:paraId="00413202" w14:textId="3A73BD28" w:rsidR="00480F57" w:rsidRDefault="00480F57" w:rsidP="00480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работников образовательных организаций Хабаровского края на </w:t>
      </w:r>
      <w:r w:rsidR="00196264">
        <w:rPr>
          <w:rFonts w:ascii="Times New Roman" w:hAnsi="Times New Roman"/>
          <w:b/>
          <w:sz w:val="28"/>
          <w:szCs w:val="28"/>
          <w:u w:val="single"/>
        </w:rPr>
        <w:t>август</w:t>
      </w:r>
      <w:r>
        <w:rPr>
          <w:rFonts w:ascii="Times New Roman" w:hAnsi="Times New Roman"/>
          <w:b/>
          <w:sz w:val="28"/>
          <w:szCs w:val="28"/>
        </w:rPr>
        <w:t xml:space="preserve"> 2021 года</w:t>
      </w:r>
    </w:p>
    <w:p w14:paraId="58F84005" w14:textId="579ABA7C" w:rsidR="002B18C8" w:rsidRPr="00C43EB0" w:rsidRDefault="00480F57" w:rsidP="00480F5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80F5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tblpX="-31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010"/>
        <w:gridCol w:w="3685"/>
        <w:gridCol w:w="1843"/>
        <w:gridCol w:w="1276"/>
        <w:gridCol w:w="1417"/>
        <w:gridCol w:w="1809"/>
        <w:gridCol w:w="2693"/>
      </w:tblGrid>
      <w:tr w:rsidR="00D03221" w:rsidRPr="00FD6EF2" w14:paraId="09B1800A" w14:textId="77777777" w:rsidTr="000476D7">
        <w:tc>
          <w:tcPr>
            <w:tcW w:w="826" w:type="dxa"/>
            <w:shd w:val="clear" w:color="auto" w:fill="auto"/>
            <w:vAlign w:val="center"/>
          </w:tcPr>
          <w:p w14:paraId="56E294F1" w14:textId="77777777" w:rsidR="00D03221" w:rsidRPr="00FD6EF2" w:rsidRDefault="00D03221" w:rsidP="005901D5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№ п/п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D78CC9F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Категория слушателей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4EDF42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Проблематика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7A53E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Форма</w:t>
            </w:r>
          </w:p>
          <w:p w14:paraId="45EB1331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обучения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C0635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Кол-во часов/дней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6FD11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Сроки</w:t>
            </w:r>
          </w:p>
          <w:p w14:paraId="74773889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проведения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CC0C4ED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Обучающая организация/</w:t>
            </w:r>
          </w:p>
          <w:p w14:paraId="2A4F73F8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Место</w:t>
            </w:r>
          </w:p>
          <w:p w14:paraId="4520A997" w14:textId="77777777" w:rsidR="00D03221" w:rsidRPr="00FD6EF2" w:rsidRDefault="00D03221" w:rsidP="00FD6E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проведения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16DE0D" w14:textId="77777777" w:rsidR="00D03221" w:rsidRPr="00FD6EF2" w:rsidRDefault="00D03221" w:rsidP="005901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Заявки районов (человек)</w:t>
            </w:r>
          </w:p>
          <w:p w14:paraId="3551442F" w14:textId="77777777" w:rsidR="00D03221" w:rsidRPr="00FD6EF2" w:rsidRDefault="00D03221" w:rsidP="005901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FD6EF2">
              <w:rPr>
                <w:rFonts w:ascii="Times New Roman" w:hAnsi="Times New Roman"/>
                <w:color w:val="000000"/>
                <w:sz w:val="18"/>
                <w:szCs w:val="20"/>
              </w:rPr>
              <w:t>(списки с указанием района)</w:t>
            </w:r>
          </w:p>
        </w:tc>
      </w:tr>
      <w:tr w:rsidR="00D97CFD" w:rsidRPr="00FD6EF2" w14:paraId="0C261AEC" w14:textId="77777777" w:rsidTr="00D97CFD">
        <w:tc>
          <w:tcPr>
            <w:tcW w:w="15559" w:type="dxa"/>
            <w:gridSpan w:val="8"/>
            <w:shd w:val="clear" w:color="auto" w:fill="C6D9F1" w:themeFill="text2" w:themeFillTint="33"/>
            <w:vAlign w:val="center"/>
          </w:tcPr>
          <w:p w14:paraId="7F2A12F4" w14:textId="7B2CE379" w:rsidR="00D97CFD" w:rsidRPr="00FD6EF2" w:rsidRDefault="00D97CFD" w:rsidP="00D97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bookmarkStart w:id="0" w:name="_Toc427662042"/>
            <w:r w:rsidRPr="00667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Курсы повышения квалификации для педагогических работников образовательных организаций всех категорий</w:t>
            </w:r>
            <w:bookmarkEnd w:id="0"/>
          </w:p>
        </w:tc>
      </w:tr>
      <w:tr w:rsidR="00D97CFD" w:rsidRPr="00FD6EF2" w14:paraId="26E8EE93" w14:textId="77777777" w:rsidTr="00F84787">
        <w:tc>
          <w:tcPr>
            <w:tcW w:w="826" w:type="dxa"/>
            <w:shd w:val="clear" w:color="auto" w:fill="auto"/>
            <w:vAlign w:val="center"/>
          </w:tcPr>
          <w:p w14:paraId="1BE7DC89" w14:textId="77777777" w:rsidR="00D97CFD" w:rsidRPr="00D97CFD" w:rsidRDefault="00D97CFD" w:rsidP="00D97CFD">
            <w:pPr>
              <w:pStyle w:val="ab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14:paraId="3C5A41AD" w14:textId="77777777" w:rsidR="00D97CFD" w:rsidRPr="00D97CFD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 края</w:t>
            </w:r>
          </w:p>
          <w:p w14:paraId="6D964CC2" w14:textId="77777777" w:rsidR="00D97CFD" w:rsidRPr="00D97CFD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0B902F" w14:textId="77777777" w:rsidR="00D97CFD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CED">
              <w:rPr>
                <w:rFonts w:ascii="Times New Roman" w:hAnsi="Times New Roman"/>
                <w:sz w:val="20"/>
                <w:szCs w:val="20"/>
              </w:rPr>
              <w:t>Николаева М.А., директор центра цифровой трансформации образования</w:t>
            </w:r>
          </w:p>
          <w:p w14:paraId="68A72F84" w14:textId="77777777" w:rsidR="00D97CFD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D6CFFD" w14:textId="77777777" w:rsidR="00D97CFD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Беляева Л.Л., ст. методист </w:t>
            </w:r>
            <w:r w:rsidRPr="00162CED">
              <w:rPr>
                <w:rFonts w:ascii="Times New Roman" w:hAnsi="Times New Roman"/>
                <w:sz w:val="20"/>
                <w:szCs w:val="20"/>
              </w:rPr>
              <w:t xml:space="preserve"> центра цифровой трансформации образования</w:t>
            </w:r>
          </w:p>
          <w:p w14:paraId="29042260" w14:textId="77777777" w:rsidR="00D97CFD" w:rsidRPr="00FD6EF2" w:rsidRDefault="00D97CFD" w:rsidP="00D97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BF61278" w14:textId="77777777" w:rsidR="00D97CFD" w:rsidRPr="00AB6F9E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Цифровая трансформация образования: чему и как учить сегодня, чтобы быть успешным в VUCA-мире</w:t>
            </w:r>
          </w:p>
          <w:p w14:paraId="2A2F85A6" w14:textId="77777777" w:rsidR="00D97CFD" w:rsidRPr="00AB6F9E" w:rsidRDefault="00D97CFD" w:rsidP="00D97CF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F9E">
              <w:rPr>
                <w:rFonts w:ascii="Times New Roman" w:hAnsi="Times New Roman"/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14:paraId="7C26F51D" w14:textId="77777777" w:rsidR="00D97CFD" w:rsidRPr="00AB6F9E" w:rsidRDefault="00D97CFD" w:rsidP="00D97CF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B6F9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14:paraId="7D964222" w14:textId="77777777" w:rsidR="00D97CFD" w:rsidRPr="00AB6F9E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цифровой трансформации. Моделирование образовательной деятельности учителя /</w:t>
            </w:r>
            <w:proofErr w:type="spellStart"/>
            <w:r w:rsidRPr="00AB6F9E">
              <w:rPr>
                <w:rFonts w:ascii="Times New Roman" w:hAnsi="Times New Roman"/>
                <w:sz w:val="20"/>
                <w:szCs w:val="20"/>
              </w:rPr>
              <w:t>тьютора</w:t>
            </w:r>
            <w:proofErr w:type="spellEnd"/>
            <w:r w:rsidRPr="00AB6F9E">
              <w:rPr>
                <w:rFonts w:ascii="Times New Roman" w:hAnsi="Times New Roman"/>
                <w:sz w:val="20"/>
                <w:szCs w:val="20"/>
              </w:rPr>
              <w:t xml:space="preserve"> в контексте цифровой трансформации. Прорывные/сквозные технологии цифровой трансформации.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>Цифровая дидактика. Педагогический дизайн: цифровые технологии и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 xml:space="preserve">форматы. Проектирование, производство и использование </w:t>
            </w:r>
            <w:proofErr w:type="gramStart"/>
            <w:r w:rsidRPr="00AB6F9E">
              <w:rPr>
                <w:rFonts w:ascii="Times New Roman" w:hAnsi="Times New Roman"/>
                <w:sz w:val="20"/>
                <w:szCs w:val="20"/>
              </w:rPr>
              <w:t>цифрового</w:t>
            </w:r>
            <w:proofErr w:type="gramEnd"/>
            <w:r w:rsidRPr="00AB6F9E">
              <w:rPr>
                <w:rFonts w:ascii="Times New Roman" w:hAnsi="Times New Roman"/>
                <w:sz w:val="20"/>
                <w:szCs w:val="20"/>
              </w:rPr>
              <w:br/>
              <w:t>контента. Базовая модель компетенций как основа для разработки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 xml:space="preserve">цифрового профиля. </w:t>
            </w:r>
          </w:p>
          <w:p w14:paraId="08740213" w14:textId="77777777" w:rsidR="00D97CFD" w:rsidRPr="00AB6F9E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Цифровой след, его структура, сбор, обработка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>(технологии и способы сбора цифрового следа, форматы работы с цифровым следом). Профессиональные компетенции в сфере цифрового развития.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 xml:space="preserve">Цифровые сервисы для личной эффективности педагога. </w:t>
            </w:r>
          </w:p>
          <w:p w14:paraId="1EA795F8" w14:textId="65803FC8" w:rsidR="00D97CFD" w:rsidRPr="00FD6EF2" w:rsidRDefault="00D97CFD" w:rsidP="00D97CF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Цифровая безопасность. Коммуникация в образовании.</w:t>
            </w:r>
          </w:p>
        </w:tc>
        <w:tc>
          <w:tcPr>
            <w:tcW w:w="1843" w:type="dxa"/>
            <w:shd w:val="clear" w:color="auto" w:fill="auto"/>
          </w:tcPr>
          <w:p w14:paraId="041BD44B" w14:textId="77777777" w:rsidR="00D97CFD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3AAC05A8" w14:textId="77777777" w:rsidR="00D97CFD" w:rsidRPr="00AA684C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 часов –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ZOOM</w:t>
            </w:r>
          </w:p>
          <w:p w14:paraId="7461D1A6" w14:textId="77777777" w:rsidR="00D97CFD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4 часа  в день;</w:t>
            </w:r>
          </w:p>
          <w:p w14:paraId="67B4C26A" w14:textId="77777777" w:rsidR="00D97CFD" w:rsidRPr="00AA684C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 часов-дистант</w:t>
            </w:r>
          </w:p>
          <w:p w14:paraId="1C93591E" w14:textId="77777777" w:rsidR="00D97CFD" w:rsidRPr="00664507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1E30FD73" w14:textId="77777777" w:rsidR="00D97CFD" w:rsidRPr="00FD6EF2" w:rsidRDefault="00D97CFD" w:rsidP="00D97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CE89FF" w14:textId="77777777" w:rsidR="00D97CFD" w:rsidRPr="00206005" w:rsidRDefault="00D97CFD" w:rsidP="00D97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14:paraId="5877DAA6" w14:textId="1D90DB06" w:rsidR="00D97CFD" w:rsidRPr="00FD6EF2" w:rsidRDefault="00D97CFD" w:rsidP="00D97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090C0326" w14:textId="7CD93608" w:rsidR="00D97CFD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D97CF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8-13</w:t>
            </w:r>
            <w:r w:rsidR="00D97CF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09" w:type="dxa"/>
            <w:shd w:val="clear" w:color="auto" w:fill="auto"/>
          </w:tcPr>
          <w:p w14:paraId="2CE19169" w14:textId="0287D793" w:rsidR="00D97CFD" w:rsidRPr="00FD6EF2" w:rsidRDefault="00D97CFD" w:rsidP="00D97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6494435B" w14:textId="3065E5FD" w:rsidR="00D97CFD" w:rsidRPr="00FD6EF2" w:rsidRDefault="00D97CFD" w:rsidP="00D97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196264" w:rsidRPr="00FD6EF2" w14:paraId="10B97A2C" w14:textId="77777777" w:rsidTr="00F84787">
        <w:tc>
          <w:tcPr>
            <w:tcW w:w="826" w:type="dxa"/>
            <w:shd w:val="clear" w:color="auto" w:fill="auto"/>
            <w:vAlign w:val="center"/>
          </w:tcPr>
          <w:p w14:paraId="4DF7D159" w14:textId="77777777" w:rsidR="00196264" w:rsidRPr="00D97CFD" w:rsidRDefault="00196264" w:rsidP="00196264">
            <w:pPr>
              <w:pStyle w:val="ab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14:paraId="5034EE9B" w14:textId="77777777" w:rsidR="00196264" w:rsidRDefault="00196264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>едагогические работники общеобразовательн</w:t>
            </w:r>
            <w:r w:rsidRPr="00AB6F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ых организаций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>края</w:t>
            </w:r>
          </w:p>
          <w:p w14:paraId="19B29D08" w14:textId="77777777" w:rsidR="00196264" w:rsidRDefault="00196264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3F04E2" w14:textId="77777777" w:rsidR="00196264" w:rsidRPr="00150BAE" w:rsidRDefault="00196264" w:rsidP="001962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Фисенко Т.И.,</w:t>
            </w:r>
            <w:r w:rsidRPr="00150BAE">
              <w:rPr>
                <w:rFonts w:ascii="Times New Roman" w:hAnsi="Times New Roman"/>
                <w:sz w:val="20"/>
                <w:szCs w:val="20"/>
              </w:rPr>
              <w:t xml:space="preserve"> директор центра непрерывного повышения профессионального мастерства педагогических работников</w:t>
            </w:r>
          </w:p>
          <w:p w14:paraId="37272C3C" w14:textId="7777777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0AB4F28" w14:textId="77777777" w:rsidR="00196264" w:rsidRPr="00AB6F9E" w:rsidRDefault="00196264" w:rsidP="00196264">
            <w:pPr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Цифровая дидактика: </w:t>
            </w:r>
            <w:proofErr w:type="spellStart"/>
            <w:r w:rsidRPr="00AB6F9E">
              <w:rPr>
                <w:rFonts w:ascii="Times New Roman" w:hAnsi="Times New Roman"/>
                <w:sz w:val="20"/>
                <w:szCs w:val="20"/>
              </w:rPr>
              <w:t>геймификация</w:t>
            </w:r>
            <w:proofErr w:type="spellEnd"/>
            <w:r w:rsidRPr="00AB6F9E">
              <w:rPr>
                <w:rFonts w:ascii="Times New Roman" w:hAnsi="Times New Roman"/>
                <w:sz w:val="20"/>
                <w:szCs w:val="20"/>
              </w:rPr>
              <w:t xml:space="preserve"> – средство достижения новых </w:t>
            </w:r>
            <w:r w:rsidRPr="00AB6F9E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результатов</w:t>
            </w:r>
          </w:p>
          <w:p w14:paraId="37089184" w14:textId="77777777" w:rsidR="00196264" w:rsidRPr="00AB6F9E" w:rsidRDefault="00196264" w:rsidP="001962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6F9E">
              <w:rPr>
                <w:rFonts w:ascii="Times New Roman" w:hAnsi="Times New Roman"/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14:paraId="5EC34294" w14:textId="77777777" w:rsidR="00196264" w:rsidRPr="00AB6F9E" w:rsidRDefault="00196264" w:rsidP="001962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B6F9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14:paraId="74D8B8A9" w14:textId="03DE0881" w:rsidR="00196264" w:rsidRPr="00FD6EF2" w:rsidRDefault="00196264" w:rsidP="001962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44DA">
              <w:rPr>
                <w:rFonts w:ascii="Times New Roman" w:hAnsi="Times New Roman"/>
                <w:sz w:val="20"/>
                <w:szCs w:val="20"/>
              </w:rPr>
              <w:t xml:space="preserve">Программа направлена на овладение педагогическими работниками  профессиональных компетенций  по планированию, разработке и проведению учебных занятий с применением технологии </w:t>
            </w:r>
            <w:proofErr w:type="spellStart"/>
            <w:r w:rsidRPr="007544DA">
              <w:rPr>
                <w:rFonts w:ascii="Times New Roman" w:hAnsi="Times New Roman"/>
                <w:sz w:val="20"/>
                <w:szCs w:val="20"/>
              </w:rPr>
              <w:t>геймификации</w:t>
            </w:r>
            <w:proofErr w:type="spellEnd"/>
            <w:r w:rsidRPr="007544DA">
              <w:rPr>
                <w:rFonts w:ascii="Times New Roman" w:hAnsi="Times New Roman"/>
                <w:sz w:val="20"/>
                <w:szCs w:val="20"/>
              </w:rPr>
              <w:t xml:space="preserve">; применять принципы и инструменты </w:t>
            </w:r>
            <w:proofErr w:type="spellStart"/>
            <w:r w:rsidRPr="007544DA">
              <w:rPr>
                <w:rFonts w:ascii="Times New Roman" w:hAnsi="Times New Roman"/>
                <w:sz w:val="20"/>
                <w:szCs w:val="20"/>
              </w:rPr>
              <w:t>геймификации</w:t>
            </w:r>
            <w:proofErr w:type="spellEnd"/>
            <w:r w:rsidRPr="007544DA">
              <w:rPr>
                <w:rFonts w:ascii="Times New Roman" w:hAnsi="Times New Roman"/>
                <w:sz w:val="20"/>
                <w:szCs w:val="20"/>
              </w:rPr>
              <w:t xml:space="preserve"> в онлайн и офлайн обучении.</w:t>
            </w:r>
          </w:p>
        </w:tc>
        <w:tc>
          <w:tcPr>
            <w:tcW w:w="1843" w:type="dxa"/>
            <w:shd w:val="clear" w:color="auto" w:fill="auto"/>
          </w:tcPr>
          <w:p w14:paraId="77F8DD14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ционных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</w:p>
          <w:p w14:paraId="21464C84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 часов –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ZOOM</w:t>
            </w:r>
          </w:p>
          <w:p w14:paraId="20F22E5C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4 часа  в день;</w:t>
            </w:r>
          </w:p>
          <w:p w14:paraId="05E94110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 часов-дистант</w:t>
            </w:r>
          </w:p>
          <w:p w14:paraId="39311472" w14:textId="7777777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71BAC8" w14:textId="77777777" w:rsidR="00196264" w:rsidRPr="00206005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72</w:t>
            </w:r>
          </w:p>
          <w:p w14:paraId="2AEA265E" w14:textId="06177ECD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73CEAC87" w14:textId="5AA51C65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23.08-13.09</w:t>
            </w:r>
          </w:p>
        </w:tc>
        <w:tc>
          <w:tcPr>
            <w:tcW w:w="1809" w:type="dxa"/>
            <w:shd w:val="clear" w:color="auto" w:fill="auto"/>
          </w:tcPr>
          <w:p w14:paraId="5ABDA2B7" w14:textId="0BB0673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38182112" w14:textId="09746141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196264" w:rsidRPr="00FD6EF2" w14:paraId="7757EB2E" w14:textId="77777777" w:rsidTr="00F84787">
        <w:tc>
          <w:tcPr>
            <w:tcW w:w="826" w:type="dxa"/>
            <w:shd w:val="clear" w:color="auto" w:fill="auto"/>
            <w:vAlign w:val="center"/>
          </w:tcPr>
          <w:p w14:paraId="770CE966" w14:textId="77777777" w:rsidR="00196264" w:rsidRPr="00D97CFD" w:rsidRDefault="00196264" w:rsidP="00196264">
            <w:pPr>
              <w:pStyle w:val="ab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14:paraId="50C3BDE6" w14:textId="77777777" w:rsidR="00196264" w:rsidRDefault="00196264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 края</w:t>
            </w:r>
          </w:p>
          <w:p w14:paraId="0058FEBE" w14:textId="77777777" w:rsidR="00196264" w:rsidRDefault="00196264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62E5A4" w14:textId="71317EDC" w:rsidR="00196264" w:rsidRPr="00FD6EF2" w:rsidRDefault="00196264" w:rsidP="001962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Сеньчукова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И.В., доцент кафедры педагогики и психологии</w:t>
            </w:r>
          </w:p>
        </w:tc>
        <w:tc>
          <w:tcPr>
            <w:tcW w:w="3685" w:type="dxa"/>
            <w:shd w:val="clear" w:color="auto" w:fill="auto"/>
          </w:tcPr>
          <w:p w14:paraId="12DCB4D6" w14:textId="77777777" w:rsidR="00196264" w:rsidRPr="00206005" w:rsidRDefault="00196264" w:rsidP="00196264">
            <w:pPr>
              <w:pStyle w:val="ad"/>
              <w:spacing w:before="0" w:beforeAutospacing="0" w:after="0" w:afterAutospacing="0"/>
              <w:contextualSpacing/>
              <w:textAlignment w:val="baseline"/>
              <w:rPr>
                <w:sz w:val="20"/>
                <w:szCs w:val="20"/>
              </w:rPr>
            </w:pPr>
            <w:r w:rsidRPr="00206005">
              <w:rPr>
                <w:sz w:val="20"/>
                <w:szCs w:val="20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  <w:p w14:paraId="381241CC" w14:textId="77777777" w:rsidR="00196264" w:rsidRPr="00206005" w:rsidRDefault="00196264" w:rsidP="00196264">
            <w:pPr>
              <w:pStyle w:val="ad"/>
              <w:spacing w:before="0" w:beforeAutospacing="0" w:after="0" w:afterAutospacing="0"/>
              <w:contextualSpacing/>
              <w:textAlignment w:val="baseline"/>
              <w:rPr>
                <w:i/>
                <w:sz w:val="20"/>
                <w:szCs w:val="20"/>
              </w:rPr>
            </w:pPr>
            <w:r w:rsidRPr="00206005">
              <w:rPr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14:paraId="2F72F099" w14:textId="77777777" w:rsidR="00196264" w:rsidRPr="00206005" w:rsidRDefault="00196264" w:rsidP="001962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14:paraId="7E109A84" w14:textId="6784EDFA" w:rsidR="00196264" w:rsidRPr="00FD6EF2" w:rsidRDefault="00196264" w:rsidP="001962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gramStart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Актуальность технологии наставничества в современном мире; законодательная поддержка и регламентирование наставнических инициатив со стороны государства;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целевая модель наставничества в образовательных организациях; формы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ценности и принципы наставничества; манифест и кодекс наставника;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структура управления целевой моделью: роли и зоны ответственности; этапы реализации, цели, ожидаемые результаты целевой модели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назначение и структура программы наставничества.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Э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тапы создания и реализации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функции координатора в создании и управлении программой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компетенции координатора для создания и управлении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методика и шаблоны для проектирования программы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наставничества как стратегического трека образовательной организации</w:t>
            </w:r>
          </w:p>
        </w:tc>
        <w:tc>
          <w:tcPr>
            <w:tcW w:w="1843" w:type="dxa"/>
            <w:shd w:val="clear" w:color="auto" w:fill="auto"/>
          </w:tcPr>
          <w:p w14:paraId="71AA8C33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36D16E73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 часов –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ZOOM</w:t>
            </w:r>
          </w:p>
          <w:p w14:paraId="1B86F73D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4 часа  в день;</w:t>
            </w:r>
          </w:p>
          <w:p w14:paraId="23C7A140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 часов-дистант</w:t>
            </w:r>
          </w:p>
          <w:p w14:paraId="3C81CFAB" w14:textId="77777777" w:rsidR="00196264" w:rsidRPr="00664507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E04C744" w14:textId="7777777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08AE88" w14:textId="77777777" w:rsidR="00196264" w:rsidRPr="00206005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14:paraId="785D6BB8" w14:textId="771C8852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32FA60E3" w14:textId="7D692C25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23.08-13.09</w:t>
            </w:r>
          </w:p>
        </w:tc>
        <w:tc>
          <w:tcPr>
            <w:tcW w:w="1809" w:type="dxa"/>
            <w:shd w:val="clear" w:color="auto" w:fill="auto"/>
          </w:tcPr>
          <w:p w14:paraId="4A63C5CC" w14:textId="407D60D0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70A7FB13" w14:textId="24F7E80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196264" w:rsidRPr="00FD6EF2" w14:paraId="1CAE3F76" w14:textId="77777777" w:rsidTr="00F84787">
        <w:tc>
          <w:tcPr>
            <w:tcW w:w="826" w:type="dxa"/>
            <w:shd w:val="clear" w:color="auto" w:fill="auto"/>
            <w:vAlign w:val="center"/>
          </w:tcPr>
          <w:p w14:paraId="6ACEFC83" w14:textId="77777777" w:rsidR="00196264" w:rsidRPr="00D97CFD" w:rsidRDefault="00196264" w:rsidP="00196264">
            <w:pPr>
              <w:pStyle w:val="ab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14:paraId="558D0D90" w14:textId="77777777" w:rsidR="00196264" w:rsidRPr="00AB6F9E" w:rsidRDefault="00196264" w:rsidP="00196264">
            <w:pPr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 xml:space="preserve">Педагогические работники системы общего, дополнительного и профессионального образования  </w:t>
            </w:r>
          </w:p>
          <w:p w14:paraId="1F4E2FEC" w14:textId="77777777" w:rsidR="00196264" w:rsidRPr="00150BAE" w:rsidRDefault="00196264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BAE">
              <w:rPr>
                <w:rFonts w:ascii="Times New Roman" w:hAnsi="Times New Roman"/>
                <w:sz w:val="20"/>
                <w:szCs w:val="20"/>
              </w:rPr>
              <w:t>Ефимова А.А.,</w:t>
            </w:r>
          </w:p>
          <w:p w14:paraId="7C607AB3" w14:textId="3B8210AE" w:rsidR="00196264" w:rsidRDefault="00196264" w:rsidP="00196264">
            <w:pPr>
              <w:rPr>
                <w:rFonts w:ascii="Times New Roman" w:hAnsi="Times New Roman"/>
                <w:sz w:val="20"/>
                <w:szCs w:val="20"/>
              </w:rPr>
            </w:pPr>
            <w:r w:rsidRPr="00150BAE">
              <w:rPr>
                <w:rFonts w:ascii="Times New Roman" w:hAnsi="Times New Roman"/>
                <w:sz w:val="20"/>
                <w:szCs w:val="20"/>
              </w:rPr>
              <w:t>директор центра профессионального самоопределения и наставничества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BA21CE" w14:textId="70425349" w:rsidR="00196264" w:rsidRPr="00D97CFD" w:rsidRDefault="00196264" w:rsidP="0019626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С.В., начальник отдела наставничества</w:t>
            </w:r>
          </w:p>
        </w:tc>
        <w:tc>
          <w:tcPr>
            <w:tcW w:w="3685" w:type="dxa"/>
            <w:shd w:val="clear" w:color="auto" w:fill="auto"/>
          </w:tcPr>
          <w:p w14:paraId="48C564C9" w14:textId="77777777" w:rsidR="00196264" w:rsidRPr="00206005" w:rsidRDefault="00196264" w:rsidP="00196264">
            <w:pPr>
              <w:pStyle w:val="ad"/>
              <w:spacing w:before="0" w:beforeAutospacing="0" w:after="0" w:afterAutospacing="0"/>
              <w:contextualSpacing/>
              <w:textAlignment w:val="baseline"/>
              <w:rPr>
                <w:sz w:val="20"/>
                <w:szCs w:val="20"/>
              </w:rPr>
            </w:pPr>
            <w:r w:rsidRPr="00206005">
              <w:rPr>
                <w:sz w:val="20"/>
                <w:szCs w:val="20"/>
              </w:rPr>
              <w:t>Технологии наставничества (</w:t>
            </w:r>
            <w:proofErr w:type="spellStart"/>
            <w:r w:rsidRPr="00206005">
              <w:rPr>
                <w:sz w:val="20"/>
                <w:szCs w:val="20"/>
              </w:rPr>
              <w:t>коучинг</w:t>
            </w:r>
            <w:proofErr w:type="spellEnd"/>
            <w:r w:rsidRPr="00206005">
              <w:rPr>
                <w:sz w:val="20"/>
                <w:szCs w:val="20"/>
              </w:rPr>
              <w:t xml:space="preserve">, </w:t>
            </w:r>
            <w:proofErr w:type="spellStart"/>
            <w:r w:rsidRPr="00206005">
              <w:rPr>
                <w:sz w:val="20"/>
                <w:szCs w:val="20"/>
              </w:rPr>
              <w:t>фасилитация</w:t>
            </w:r>
            <w:proofErr w:type="spellEnd"/>
            <w:r w:rsidRPr="00206005">
              <w:rPr>
                <w:sz w:val="20"/>
                <w:szCs w:val="20"/>
              </w:rPr>
              <w:t xml:space="preserve"> и др.) для самоопределения и осознанности выбора профессиональной траектории </w:t>
            </w:r>
            <w:proofErr w:type="gramStart"/>
            <w:r w:rsidRPr="00206005">
              <w:rPr>
                <w:sz w:val="20"/>
                <w:szCs w:val="20"/>
              </w:rPr>
              <w:t>обучающимися</w:t>
            </w:r>
            <w:proofErr w:type="gramEnd"/>
            <w:r w:rsidRPr="00206005">
              <w:rPr>
                <w:sz w:val="20"/>
                <w:szCs w:val="20"/>
              </w:rPr>
              <w:t>; воспитания, в том числе добровольческой деятельности</w:t>
            </w:r>
          </w:p>
          <w:p w14:paraId="57B84C09" w14:textId="77777777" w:rsidR="00196264" w:rsidRPr="00206005" w:rsidRDefault="00196264" w:rsidP="00196264">
            <w:pPr>
              <w:pStyle w:val="ad"/>
              <w:spacing w:before="0" w:beforeAutospacing="0" w:after="0" w:afterAutospacing="0"/>
              <w:contextualSpacing/>
              <w:textAlignment w:val="baseline"/>
              <w:rPr>
                <w:i/>
                <w:sz w:val="20"/>
                <w:szCs w:val="20"/>
              </w:rPr>
            </w:pPr>
            <w:r w:rsidRPr="00206005">
              <w:rPr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14:paraId="5449C704" w14:textId="77777777" w:rsidR="00196264" w:rsidRPr="00206005" w:rsidRDefault="00196264" w:rsidP="001962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14:paraId="7CAFAB2E" w14:textId="2D64C4D0" w:rsidR="00196264" w:rsidRPr="00FD6EF2" w:rsidRDefault="00196264" w:rsidP="001962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 xml:space="preserve">Принципы работы мышления; </w:t>
            </w:r>
            <w:proofErr w:type="spellStart"/>
            <w:r w:rsidRPr="00206005">
              <w:rPr>
                <w:rFonts w:ascii="Times New Roman" w:hAnsi="Times New Roman"/>
                <w:sz w:val="20"/>
                <w:szCs w:val="20"/>
              </w:rPr>
              <w:t>коучинговый</w:t>
            </w:r>
            <w:proofErr w:type="spell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 подход в наставничестве; инструменты </w:t>
            </w:r>
            <w:proofErr w:type="spellStart"/>
            <w:r w:rsidRPr="00206005">
              <w:rPr>
                <w:rFonts w:ascii="Times New Roman" w:hAnsi="Times New Roman"/>
                <w:sz w:val="20"/>
                <w:szCs w:val="20"/>
              </w:rPr>
              <w:t>коучинга</w:t>
            </w:r>
            <w:proofErr w:type="spell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 для проведения беседы с </w:t>
            </w:r>
            <w:proofErr w:type="gramStart"/>
            <w:r w:rsidRPr="00206005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; групповые дискуссии: история, теория и практика проведения; инструменты </w:t>
            </w:r>
            <w:proofErr w:type="spellStart"/>
            <w:r w:rsidRPr="00206005">
              <w:rPr>
                <w:rFonts w:ascii="Times New Roman" w:hAnsi="Times New Roman"/>
                <w:sz w:val="20"/>
                <w:szCs w:val="20"/>
              </w:rPr>
              <w:t>фасилитации</w:t>
            </w:r>
            <w:proofErr w:type="spell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 для групповых дискуссий; разработка сценариев и практика проведения групповых дискуссий</w:t>
            </w:r>
          </w:p>
        </w:tc>
        <w:tc>
          <w:tcPr>
            <w:tcW w:w="1843" w:type="dxa"/>
            <w:shd w:val="clear" w:color="auto" w:fill="auto"/>
          </w:tcPr>
          <w:p w14:paraId="0DDF29AC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454E5140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 часов –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ZOOM</w:t>
            </w:r>
          </w:p>
          <w:p w14:paraId="688FCCB4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4 часа  в день;</w:t>
            </w:r>
          </w:p>
          <w:p w14:paraId="6FAD0807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 часов-дистант</w:t>
            </w:r>
          </w:p>
          <w:p w14:paraId="5C19F14C" w14:textId="77777777" w:rsidR="00196264" w:rsidRPr="00664507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7A47119F" w14:textId="7777777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A4ADB15" w14:textId="77777777" w:rsidR="00196264" w:rsidRPr="00206005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14:paraId="137C022A" w14:textId="54C392BD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176BD369" w14:textId="22955471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23.08-13.09</w:t>
            </w:r>
          </w:p>
        </w:tc>
        <w:tc>
          <w:tcPr>
            <w:tcW w:w="1809" w:type="dxa"/>
            <w:shd w:val="clear" w:color="auto" w:fill="auto"/>
          </w:tcPr>
          <w:p w14:paraId="1E9A27EE" w14:textId="74C394DC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1AFAA590" w14:textId="0E329FA8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196264" w:rsidRPr="00FD6EF2" w14:paraId="3D31D700" w14:textId="77777777" w:rsidTr="00F84787">
        <w:tc>
          <w:tcPr>
            <w:tcW w:w="826" w:type="dxa"/>
            <w:shd w:val="clear" w:color="auto" w:fill="auto"/>
            <w:vAlign w:val="center"/>
          </w:tcPr>
          <w:p w14:paraId="6254D96C" w14:textId="77777777" w:rsidR="00196264" w:rsidRPr="00D97CFD" w:rsidRDefault="00196264" w:rsidP="00196264">
            <w:pPr>
              <w:pStyle w:val="ab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</w:tcPr>
          <w:p w14:paraId="47239A84" w14:textId="77777777" w:rsidR="00196264" w:rsidRDefault="00196264" w:rsidP="00196264">
            <w:pPr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 края</w:t>
            </w:r>
          </w:p>
          <w:p w14:paraId="6C25E111" w14:textId="3BEB936B" w:rsidR="00196264" w:rsidRPr="00FD6EF2" w:rsidRDefault="00196264" w:rsidP="001962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Вичканова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О.Ф., зав. кафедрой педагогики и психологии</w:t>
            </w:r>
          </w:p>
        </w:tc>
        <w:tc>
          <w:tcPr>
            <w:tcW w:w="3685" w:type="dxa"/>
            <w:shd w:val="clear" w:color="auto" w:fill="auto"/>
          </w:tcPr>
          <w:p w14:paraId="57834510" w14:textId="77777777" w:rsidR="00196264" w:rsidRPr="00206005" w:rsidRDefault="00196264" w:rsidP="00196264">
            <w:pPr>
              <w:pStyle w:val="ad"/>
              <w:spacing w:before="0" w:beforeAutospacing="0" w:after="0" w:afterAutospacing="0"/>
              <w:contextualSpacing/>
              <w:textAlignment w:val="baseline"/>
              <w:rPr>
                <w:sz w:val="20"/>
                <w:szCs w:val="20"/>
              </w:rPr>
            </w:pPr>
            <w:r w:rsidRPr="00206005">
              <w:rPr>
                <w:sz w:val="20"/>
                <w:szCs w:val="20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206005">
              <w:rPr>
                <w:sz w:val="20"/>
                <w:szCs w:val="20"/>
              </w:rPr>
              <w:t>волонтерства</w:t>
            </w:r>
            <w:proofErr w:type="spellEnd"/>
            <w:r w:rsidRPr="00206005">
              <w:rPr>
                <w:sz w:val="20"/>
                <w:szCs w:val="20"/>
              </w:rPr>
              <w:t>)</w:t>
            </w:r>
          </w:p>
          <w:p w14:paraId="61FD64CE" w14:textId="77777777" w:rsidR="00196264" w:rsidRPr="00206005" w:rsidRDefault="00196264" w:rsidP="00196264">
            <w:pPr>
              <w:pStyle w:val="ad"/>
              <w:spacing w:before="0" w:beforeAutospacing="0" w:after="0" w:afterAutospacing="0"/>
              <w:contextualSpacing/>
              <w:textAlignment w:val="baseline"/>
              <w:rPr>
                <w:i/>
                <w:sz w:val="20"/>
                <w:szCs w:val="20"/>
              </w:rPr>
            </w:pPr>
            <w:r w:rsidRPr="00206005">
              <w:rPr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14:paraId="5111258D" w14:textId="77777777" w:rsidR="00196264" w:rsidRPr="00206005" w:rsidRDefault="00196264" w:rsidP="0019626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14:paraId="04384B68" w14:textId="19DA6F96" w:rsidR="00196264" w:rsidRPr="00FD6EF2" w:rsidRDefault="00196264" w:rsidP="0019626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gramStart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Нормативно-правовое обеспечение наставнической деятельности; целевая модель наставничества в образовательных организациях; формы наставничества;</w:t>
            </w:r>
            <w:r w:rsidRPr="00206005">
              <w:rPr>
                <w:i/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нормативно-правовое обеспечение волонтерской деятельности; система волонтерской деятельности в образовательных организациях;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развитие наставнических инициатив в сфере добровольчества в Российской Федерации; опыт добровольчества;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ценности и принципы наставничества; модель компетенций наставника; структура программы;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инструменты и технологии работы наставника;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особенности проектной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деятельности в реализации волонтёрских программ;</w:t>
            </w:r>
            <w:proofErr w:type="gramEnd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 инновационные методики развития добровольческой активности молодежи;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методические игры как технология организации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структура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контроль и мониторинг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алгоритм разработки цикла наставнического взаимодействия;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самостоятельное проектирование программы наставнической деятельности; </w:t>
            </w:r>
            <w:proofErr w:type="spellStart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супервизия</w:t>
            </w:r>
            <w:proofErr w:type="spellEnd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 в ходе проектирования</w:t>
            </w:r>
          </w:p>
        </w:tc>
        <w:tc>
          <w:tcPr>
            <w:tcW w:w="1843" w:type="dxa"/>
            <w:shd w:val="clear" w:color="auto" w:fill="auto"/>
          </w:tcPr>
          <w:p w14:paraId="6BF78D67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14:paraId="12F8A64D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 часов –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ZOOM</w:t>
            </w:r>
          </w:p>
          <w:p w14:paraId="68109171" w14:textId="77777777" w:rsidR="00196264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4 часа  в день;</w:t>
            </w:r>
          </w:p>
          <w:p w14:paraId="5EA8821A" w14:textId="77777777" w:rsidR="00196264" w:rsidRPr="00AA684C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 часов-дистант</w:t>
            </w:r>
          </w:p>
          <w:p w14:paraId="0194086D" w14:textId="77777777" w:rsidR="00196264" w:rsidRPr="00664507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7EB17C91" w14:textId="7777777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13DD12" w14:textId="77777777" w:rsidR="00196264" w:rsidRPr="00206005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14:paraId="7A04B1D2" w14:textId="4014BA1B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2126BBE7" w14:textId="1D840C97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23.08-13.09</w:t>
            </w:r>
          </w:p>
        </w:tc>
        <w:tc>
          <w:tcPr>
            <w:tcW w:w="1809" w:type="dxa"/>
            <w:shd w:val="clear" w:color="auto" w:fill="auto"/>
          </w:tcPr>
          <w:p w14:paraId="66035512" w14:textId="55B25EF1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28E390AC" w14:textId="36F132F8" w:rsidR="00196264" w:rsidRPr="00FD6EF2" w:rsidRDefault="00196264" w:rsidP="001962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D97CFD" w14:paraId="3A28328A" w14:textId="77777777" w:rsidTr="000476D7">
        <w:tc>
          <w:tcPr>
            <w:tcW w:w="15559" w:type="dxa"/>
            <w:gridSpan w:val="8"/>
            <w:shd w:val="clear" w:color="auto" w:fill="C6D9F1" w:themeFill="text2" w:themeFillTint="33"/>
          </w:tcPr>
          <w:p w14:paraId="58045B1C" w14:textId="2081BACB" w:rsidR="00D97CFD" w:rsidRPr="00575DE2" w:rsidRDefault="00D97CFD" w:rsidP="00D97CFD">
            <w:pPr>
              <w:pStyle w:val="54"/>
              <w:tabs>
                <w:tab w:val="left" w:pos="252"/>
              </w:tabs>
              <w:spacing w:after="0" w:line="240" w:lineRule="exact"/>
              <w:ind w:left="0"/>
              <w:jc w:val="center"/>
            </w:pPr>
            <w:r w:rsidRPr="00BD5D7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Дополнительные профессиональные программы повышения квалификации для учителей и преподавателей химии, биологии, географии, экономики образовательных организаций</w:t>
            </w:r>
          </w:p>
        </w:tc>
      </w:tr>
      <w:tr w:rsidR="00D97CFD" w14:paraId="0CBB6ECE" w14:textId="77777777" w:rsidTr="000476D7">
        <w:tc>
          <w:tcPr>
            <w:tcW w:w="826" w:type="dxa"/>
            <w:shd w:val="clear" w:color="auto" w:fill="auto"/>
          </w:tcPr>
          <w:p w14:paraId="093E1C6C" w14:textId="18B38AE3" w:rsidR="00D97CFD" w:rsidRPr="000C2063" w:rsidRDefault="000C2063" w:rsidP="000C2063">
            <w:pPr>
              <w:jc w:val="center"/>
              <w:rPr>
                <w:lang w:eastAsia="x-none"/>
              </w:rPr>
            </w:pPr>
            <w:r w:rsidRPr="000C2063">
              <w:rPr>
                <w:lang w:eastAsia="x-none"/>
              </w:rPr>
              <w:t>6</w:t>
            </w:r>
            <w:r>
              <w:rPr>
                <w:lang w:eastAsia="x-none"/>
              </w:rPr>
              <w:t>.</w:t>
            </w:r>
          </w:p>
        </w:tc>
        <w:tc>
          <w:tcPr>
            <w:tcW w:w="2010" w:type="dxa"/>
            <w:shd w:val="clear" w:color="auto" w:fill="auto"/>
          </w:tcPr>
          <w:p w14:paraId="23970AC3" w14:textId="77777777" w:rsidR="00D97CFD" w:rsidRPr="007D34F6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</w:p>
          <w:p w14:paraId="7484AD7C" w14:textId="77777777" w:rsidR="00D97CFD" w:rsidRPr="007D34F6" w:rsidRDefault="00D97CFD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 xml:space="preserve">географии образовательных организаций </w:t>
            </w:r>
          </w:p>
          <w:p w14:paraId="2ED51BE6" w14:textId="05C9D2B3" w:rsidR="00D97CFD" w:rsidRPr="00513282" w:rsidRDefault="00196264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4F6">
              <w:rPr>
                <w:rFonts w:ascii="Times New Roman" w:hAnsi="Times New Roman"/>
                <w:sz w:val="20"/>
                <w:szCs w:val="20"/>
              </w:rPr>
              <w:t>Паневина</w:t>
            </w:r>
            <w:proofErr w:type="spellEnd"/>
            <w:r w:rsidRPr="007D34F6">
              <w:rPr>
                <w:rFonts w:ascii="Times New Roman" w:hAnsi="Times New Roman"/>
                <w:sz w:val="20"/>
                <w:szCs w:val="20"/>
              </w:rPr>
              <w:t xml:space="preserve"> Г.Н., зав. кафедрой </w:t>
            </w:r>
            <w:proofErr w:type="spellStart"/>
            <w:r w:rsidRPr="007D34F6">
              <w:rPr>
                <w:rFonts w:ascii="Times New Roman" w:hAnsi="Times New Roman"/>
                <w:sz w:val="20"/>
                <w:szCs w:val="20"/>
              </w:rPr>
              <w:t>ТиМО</w:t>
            </w:r>
            <w:proofErr w:type="spellEnd"/>
            <w:r w:rsidRPr="007D34F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D34F6">
              <w:rPr>
                <w:rFonts w:ascii="Times New Roman" w:hAnsi="Times New Roman"/>
                <w:sz w:val="20"/>
                <w:szCs w:val="20"/>
              </w:rPr>
              <w:t>к.п.</w:t>
            </w:r>
            <w:proofErr w:type="gramStart"/>
            <w:r w:rsidRPr="007D34F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7D34F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667DFE89" w14:textId="77777777" w:rsidR="00196264" w:rsidRPr="007D34F6" w:rsidRDefault="00196264" w:rsidP="0019626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Особенности организации учебных исследований и проектов по географическому краеведению: полевой практикум.</w:t>
            </w:r>
          </w:p>
          <w:p w14:paraId="0A9AB7B9" w14:textId="77777777" w:rsidR="00196264" w:rsidRPr="007D34F6" w:rsidRDefault="00196264" w:rsidP="0019626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7D34F6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14:paraId="6C86E189" w14:textId="77777777" w:rsidR="00196264" w:rsidRPr="007D34F6" w:rsidRDefault="00196264" w:rsidP="0019626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 xml:space="preserve">– Географическая культура педагога и школьника; методические особенности формирования географических умений (открытый урок автора УМК); </w:t>
            </w:r>
          </w:p>
          <w:p w14:paraId="409C1707" w14:textId="749759AF" w:rsidR="00D97CFD" w:rsidRPr="00513282" w:rsidRDefault="00196264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– географическое краеведение в элективных курсах внеурочной деятельности различной направленности (полевой практикум на местности)</w:t>
            </w:r>
          </w:p>
        </w:tc>
        <w:tc>
          <w:tcPr>
            <w:tcW w:w="1843" w:type="dxa"/>
            <w:shd w:val="clear" w:color="auto" w:fill="auto"/>
          </w:tcPr>
          <w:p w14:paraId="3F2C4488" w14:textId="66CFA525" w:rsidR="00D97CFD" w:rsidRPr="00513282" w:rsidRDefault="00196264" w:rsidP="0019626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43417343" w14:textId="4CDFF6DA" w:rsidR="00D97CFD" w:rsidRPr="007D34F6" w:rsidRDefault="00196264" w:rsidP="00D97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14:paraId="204DD8D8" w14:textId="17F410F8" w:rsidR="00D97CFD" w:rsidRPr="004C5037" w:rsidRDefault="00196264" w:rsidP="00D97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65849C3A" w14:textId="2DB244A7" w:rsidR="00D97CFD" w:rsidRPr="00672FA6" w:rsidRDefault="00196264" w:rsidP="00D97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809" w:type="dxa"/>
            <w:shd w:val="clear" w:color="auto" w:fill="auto"/>
          </w:tcPr>
          <w:p w14:paraId="2B6A3B08" w14:textId="568B51A9" w:rsidR="00D97CFD" w:rsidRPr="007510F3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073816B1" w14:textId="77777777" w:rsidR="00232F86" w:rsidRPr="00232F86" w:rsidRDefault="00232F86" w:rsidP="00232F8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32F8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</w:p>
          <w:p w14:paraId="79F86C14" w14:textId="0327B50B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7D34F6">
              <w:rPr>
                <w:rFonts w:ascii="Times New Roman" w:hAnsi="Times New Roman"/>
                <w:b/>
                <w:sz w:val="20"/>
                <w:szCs w:val="20"/>
              </w:rPr>
              <w:t>. Хабаровск - 1</w:t>
            </w:r>
          </w:p>
          <w:p w14:paraId="4A5725E3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МБОУ СОШ № 43</w:t>
            </w:r>
          </w:p>
          <w:p w14:paraId="0C556197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1. Абрамова Е.А.</w:t>
            </w:r>
          </w:p>
          <w:p w14:paraId="428D9574" w14:textId="77777777" w:rsidR="00232F86" w:rsidRPr="007D34F6" w:rsidRDefault="00232F86" w:rsidP="00232F86">
            <w:pPr>
              <w:tabs>
                <w:tab w:val="left" w:pos="34"/>
                <w:tab w:val="left" w:pos="176"/>
              </w:tabs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7D34F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Бикинский</w:t>
            </w:r>
            <w:proofErr w:type="spellEnd"/>
            <w:r w:rsidRPr="007D34F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муниципальный район-1</w:t>
            </w:r>
          </w:p>
          <w:p w14:paraId="4CAB5470" w14:textId="48B198C2" w:rsidR="00232F86" w:rsidRPr="007D34F6" w:rsidRDefault="00232F86" w:rsidP="00232F86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7D34F6">
              <w:rPr>
                <w:rFonts w:ascii="Times New Roman" w:hAnsi="Times New Roman"/>
                <w:sz w:val="20"/>
                <w:szCs w:val="20"/>
              </w:rPr>
              <w:t>Алексеева М.В. учитель МБОУООШ № 3 г. Бикина</w:t>
            </w:r>
          </w:p>
          <w:p w14:paraId="63D32999" w14:textId="603E1DDF" w:rsidR="00232F86" w:rsidRPr="007D34F6" w:rsidRDefault="00232F86" w:rsidP="00232F86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/>
                <w:b/>
                <w:iCs/>
                <w:u w:val="single"/>
              </w:rPr>
            </w:pPr>
            <w:r w:rsidRPr="007D34F6">
              <w:rPr>
                <w:rFonts w:ascii="Times New Roman" w:hAnsi="Times New Roman"/>
                <w:b/>
                <w:iCs/>
                <w:u w:val="single"/>
              </w:rPr>
              <w:t>Г.</w:t>
            </w:r>
            <w:r>
              <w:rPr>
                <w:rFonts w:ascii="Times New Roman" w:hAnsi="Times New Roman"/>
                <w:b/>
                <w:iCs/>
                <w:u w:val="single"/>
              </w:rPr>
              <w:t xml:space="preserve"> </w:t>
            </w:r>
            <w:r w:rsidRPr="007D34F6">
              <w:rPr>
                <w:rFonts w:ascii="Times New Roman" w:hAnsi="Times New Roman"/>
                <w:b/>
                <w:iCs/>
                <w:u w:val="single"/>
              </w:rPr>
              <w:t>Комсомольск/Амуре-7</w:t>
            </w:r>
          </w:p>
          <w:p w14:paraId="36EFB56A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4F6">
              <w:rPr>
                <w:rFonts w:ascii="Times New Roman" w:hAnsi="Times New Roman"/>
                <w:sz w:val="20"/>
                <w:szCs w:val="20"/>
              </w:rPr>
              <w:t>Чирва</w:t>
            </w:r>
            <w:proofErr w:type="spellEnd"/>
            <w:r w:rsidRPr="007D34F6">
              <w:rPr>
                <w:rFonts w:ascii="Times New Roman" w:hAnsi="Times New Roman"/>
                <w:sz w:val="20"/>
                <w:szCs w:val="20"/>
              </w:rPr>
              <w:t xml:space="preserve"> Е.П.</w:t>
            </w:r>
          </w:p>
          <w:p w14:paraId="250F6D64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Лыкова Т.А.</w:t>
            </w:r>
          </w:p>
          <w:p w14:paraId="5BE44C8D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Карцева Н.А.</w:t>
            </w:r>
          </w:p>
          <w:p w14:paraId="6059920A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Тельманова Н.Н.</w:t>
            </w:r>
          </w:p>
          <w:p w14:paraId="67447B26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Кононова Л.Н.</w:t>
            </w:r>
          </w:p>
          <w:p w14:paraId="493541C3" w14:textId="77777777" w:rsidR="00232F86" w:rsidRPr="007D34F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34F6">
              <w:rPr>
                <w:rFonts w:ascii="Times New Roman" w:hAnsi="Times New Roman"/>
                <w:sz w:val="20"/>
                <w:szCs w:val="20"/>
              </w:rPr>
              <w:t>Кривкина</w:t>
            </w:r>
            <w:proofErr w:type="spellEnd"/>
            <w:r w:rsidRPr="007D34F6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  <w:p w14:paraId="25677335" w14:textId="3F5A533D" w:rsidR="00D97CFD" w:rsidRPr="00232F86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Тамбовская С. А.</w:t>
            </w:r>
          </w:p>
        </w:tc>
      </w:tr>
      <w:tr w:rsidR="00D97CFD" w14:paraId="3698A03D" w14:textId="77777777" w:rsidTr="00D97B8E">
        <w:tc>
          <w:tcPr>
            <w:tcW w:w="15559" w:type="dxa"/>
            <w:gridSpan w:val="8"/>
            <w:shd w:val="clear" w:color="auto" w:fill="C6D9F1" w:themeFill="text2" w:themeFillTint="33"/>
          </w:tcPr>
          <w:p w14:paraId="3929DE50" w14:textId="0DCB3B60" w:rsidR="00D97CFD" w:rsidRPr="00D97B8E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97B8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Дополнительные профессиональные программы повышения квалификации для работников дошкольных образовательных организаций</w:t>
            </w:r>
          </w:p>
          <w:p w14:paraId="556FA1A2" w14:textId="47418F79" w:rsidR="00D97CFD" w:rsidRPr="00D97B8E" w:rsidRDefault="00D97CFD" w:rsidP="00D97CFD">
            <w:pPr>
              <w:spacing w:after="0" w:line="240" w:lineRule="exact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232F86" w14:paraId="5247AC94" w14:textId="77777777" w:rsidTr="000476D7">
        <w:tc>
          <w:tcPr>
            <w:tcW w:w="826" w:type="dxa"/>
            <w:shd w:val="clear" w:color="auto" w:fill="auto"/>
          </w:tcPr>
          <w:p w14:paraId="7BD4CDA4" w14:textId="3AE3DC44" w:rsidR="00232F86" w:rsidRDefault="000C2063" w:rsidP="000C2063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</w:t>
            </w:r>
          </w:p>
        </w:tc>
        <w:tc>
          <w:tcPr>
            <w:tcW w:w="2010" w:type="dxa"/>
            <w:shd w:val="clear" w:color="auto" w:fill="auto"/>
          </w:tcPr>
          <w:p w14:paraId="3E5EABFF" w14:textId="7C5B1378" w:rsidR="00232F86" w:rsidRDefault="00232F86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0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Воспитатели ДОО, а также педагоги иных учреждений, в которых осуществляется деятельность по развитию и воспит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анию детей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возраста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3002B6" w14:textId="77777777" w:rsidR="00232F86" w:rsidRDefault="00232F86" w:rsidP="00D97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E1FDB9" w14:textId="5CC3EDA9" w:rsidR="00232F86" w:rsidRPr="007D34F6" w:rsidRDefault="00232F86" w:rsidP="00232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Сальникова Т.Г., начальник отдела дошкольного образования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2EFC3DA7" w14:textId="77777777" w:rsidR="00232F86" w:rsidRPr="00196264" w:rsidRDefault="00232F86" w:rsidP="0019626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6264">
              <w:rPr>
                <w:rFonts w:ascii="Times New Roman" w:hAnsi="Times New Roman"/>
                <w:sz w:val="20"/>
                <w:szCs w:val="20"/>
              </w:rPr>
              <w:lastRenderedPageBreak/>
              <w:t>Современные технологии педагогического сотрудничества как средство позитивной социализации и личностного развития дошкольника.</w:t>
            </w:r>
          </w:p>
          <w:p w14:paraId="1DD60563" w14:textId="77777777" w:rsidR="00232F86" w:rsidRPr="00990B6D" w:rsidRDefault="00232F86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90B6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  <w:r w:rsidRPr="00990B6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36997903" w14:textId="77777777" w:rsidR="00232F86" w:rsidRPr="00990B6D" w:rsidRDefault="00232F86" w:rsidP="001962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sz w:val="20"/>
                <w:szCs w:val="20"/>
              </w:rPr>
              <w:t xml:space="preserve">Содержание программы основано на современных подходах к содержанию, технологии, методике дошкольного </w:t>
            </w:r>
            <w:r w:rsidRPr="00990B6D">
              <w:rPr>
                <w:rFonts w:ascii="Times New Roman" w:hAnsi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hAnsi="Times New Roman"/>
                <w:sz w:val="20"/>
                <w:szCs w:val="20"/>
              </w:rPr>
              <w:t>разования и содержит 3 раздела:</w:t>
            </w:r>
          </w:p>
          <w:p w14:paraId="38C43DF5" w14:textId="77777777" w:rsidR="00232F86" w:rsidRPr="00990B6D" w:rsidRDefault="00232F86" w:rsidP="001962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раздел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>Стратегия развития образования: переосмысление роли и задач основной образовательной программы ДОО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 (10 часов)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B89BFFC" w14:textId="77777777" w:rsidR="00232F86" w:rsidRPr="00990B6D" w:rsidRDefault="00232F86" w:rsidP="001962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II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раздел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. ФГОС </w:t>
            </w:r>
            <w:proofErr w:type="gramStart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ДО</w:t>
            </w:r>
            <w:proofErr w:type="gramEnd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gramStart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единое</w:t>
            </w:r>
            <w:proofErr w:type="gramEnd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образовательное пространство пяти образовательных областей</w:t>
            </w:r>
            <w:r w:rsidRPr="00990B6D">
              <w:rPr>
                <w:rFonts w:ascii="Times New Roman" w:eastAsia="Times New Roman" w:hAnsi="Times New Roman"/>
                <w:sz w:val="20"/>
                <w:szCs w:val="20"/>
              </w:rPr>
              <w:t xml:space="preserve"> (20 часов)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E971A89" w14:textId="77777777" w:rsidR="00232F86" w:rsidRPr="00990B6D" w:rsidRDefault="00232F86" w:rsidP="0019626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III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раздел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. Механизмы взаимодействия ДОО и семьи в интересах полноценного развития и воспитания детей на всех этапах дошкольного детства </w:t>
            </w:r>
            <w:r w:rsidRPr="00990B6D">
              <w:rPr>
                <w:rFonts w:ascii="Times New Roman" w:eastAsia="Times New Roman" w:hAnsi="Times New Roman"/>
                <w:sz w:val="20"/>
                <w:szCs w:val="20"/>
              </w:rPr>
              <w:t>(6 часов)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51CF6079" w14:textId="2CE361D4" w:rsidR="00232F86" w:rsidRPr="007D34F6" w:rsidRDefault="00232F86" w:rsidP="00196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sz w:val="20"/>
                <w:szCs w:val="20"/>
              </w:rPr>
              <w:t>Содержание материала предполагает использова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различны</w:t>
            </w:r>
            <w:r>
              <w:rPr>
                <w:rFonts w:ascii="Times New Roman" w:hAnsi="Times New Roman"/>
                <w:sz w:val="20"/>
                <w:szCs w:val="20"/>
              </w:rPr>
              <w:t>х форм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учебной работы: лекции с элементами дискуссии, интерактивные лекции, практикумы, обмен опы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том и др. 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>Кроме практикумов слушателям курсов будут предложе</w:t>
            </w:r>
            <w:r>
              <w:rPr>
                <w:rFonts w:ascii="Times New Roman" w:hAnsi="Times New Roman"/>
                <w:sz w:val="20"/>
                <w:szCs w:val="20"/>
              </w:rPr>
              <w:t>ны мастер-классы и видео консультации</w:t>
            </w:r>
          </w:p>
        </w:tc>
        <w:tc>
          <w:tcPr>
            <w:tcW w:w="1843" w:type="dxa"/>
            <w:shd w:val="clear" w:color="auto" w:fill="auto"/>
          </w:tcPr>
          <w:p w14:paraId="1BB4D9A0" w14:textId="76818235" w:rsidR="00232F86" w:rsidRPr="007D34F6" w:rsidRDefault="003218EE" w:rsidP="00D97CF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bookmarkStart w:id="1" w:name="_GoBack"/>
            <w:bookmarkEnd w:id="1"/>
            <w:r w:rsidR="00232F86" w:rsidRPr="00EB30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чно-заочная с применением дистанционных образовательных технологий</w:t>
            </w:r>
            <w:r w:rsidR="00232F86" w:rsidRPr="00EB3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AAFD1D1" w14:textId="19E9104E" w:rsidR="00232F86" w:rsidRPr="00196264" w:rsidRDefault="00232F86" w:rsidP="00D97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36</w:t>
            </w:r>
          </w:p>
          <w:p w14:paraId="040D9689" w14:textId="4901DE3D" w:rsidR="00232F86" w:rsidRPr="00196264" w:rsidRDefault="00232F86" w:rsidP="00D97C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1854BD38" w14:textId="0CF5B056" w:rsidR="00232F86" w:rsidRPr="007D34F6" w:rsidRDefault="00232F86" w:rsidP="0023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03.08-24.08</w:t>
            </w:r>
          </w:p>
        </w:tc>
        <w:tc>
          <w:tcPr>
            <w:tcW w:w="1809" w:type="dxa"/>
            <w:shd w:val="clear" w:color="auto" w:fill="auto"/>
          </w:tcPr>
          <w:p w14:paraId="05EBD0B5" w14:textId="4799BD45" w:rsidR="00232F86" w:rsidRDefault="00232F86" w:rsidP="00D97CF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390CABEA" w14:textId="77777777" w:rsidR="00232F86" w:rsidRDefault="00232F86" w:rsidP="00232F8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15</w:t>
            </w:r>
          </w:p>
          <w:p w14:paraId="362BF013" w14:textId="77777777" w:rsidR="00232F86" w:rsidRPr="00476530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653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Г. Комсомольск/Амуре-14</w:t>
            </w:r>
          </w:p>
          <w:p w14:paraId="4EA5C7FE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Галушко М.А.</w:t>
            </w:r>
          </w:p>
          <w:p w14:paraId="48F632DD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Левченко Ю.Е.</w:t>
            </w:r>
          </w:p>
          <w:p w14:paraId="280A2F17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  <w:p w14:paraId="29BD40ED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Полякова Н.В.</w:t>
            </w:r>
          </w:p>
          <w:p w14:paraId="5C708715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Утинова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  <w:p w14:paraId="63FB194D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Черненко А.Н.</w:t>
            </w:r>
          </w:p>
          <w:p w14:paraId="330695A9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lastRenderedPageBreak/>
              <w:t>Леоненко Е.Ю.</w:t>
            </w:r>
          </w:p>
          <w:p w14:paraId="1EA84372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Валентович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14:paraId="38303818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Старцева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  <w:p w14:paraId="2CE4B5BB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Силантьева В.В.</w:t>
            </w:r>
          </w:p>
          <w:p w14:paraId="5D1C8592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Клепченко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Я.А.</w:t>
            </w:r>
          </w:p>
          <w:p w14:paraId="2A3D2C8C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Красновская Е.В.</w:t>
            </w:r>
          </w:p>
          <w:p w14:paraId="07E2D007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Юженко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  <w:p w14:paraId="235355DD" w14:textId="77777777" w:rsidR="00232F86" w:rsidRPr="003E5A1E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Гудцова Ю.С.</w:t>
            </w:r>
          </w:p>
          <w:p w14:paraId="4F11D766" w14:textId="77777777" w:rsidR="00232F86" w:rsidRPr="00476530" w:rsidRDefault="00232F86" w:rsidP="00232F86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653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Николаевский муниципальный район-1</w:t>
            </w:r>
          </w:p>
          <w:p w14:paraId="42B26E8B" w14:textId="7A815545" w:rsidR="00232F86" w:rsidRPr="007D34F6" w:rsidRDefault="00232F86" w:rsidP="00232F8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1.Пруцкова И.Л.</w:t>
            </w:r>
          </w:p>
        </w:tc>
      </w:tr>
      <w:tr w:rsidR="00232F86" w14:paraId="5BF38911" w14:textId="77777777" w:rsidTr="000476D7">
        <w:tc>
          <w:tcPr>
            <w:tcW w:w="826" w:type="dxa"/>
            <w:shd w:val="clear" w:color="auto" w:fill="auto"/>
          </w:tcPr>
          <w:p w14:paraId="27FB71F4" w14:textId="5285E036" w:rsidR="00232F86" w:rsidRDefault="000C2063" w:rsidP="000C2063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8.</w:t>
            </w:r>
          </w:p>
        </w:tc>
        <w:tc>
          <w:tcPr>
            <w:tcW w:w="2010" w:type="dxa"/>
            <w:shd w:val="clear" w:color="auto" w:fill="auto"/>
          </w:tcPr>
          <w:p w14:paraId="3112BBD3" w14:textId="77777777" w:rsidR="00232F86" w:rsidRDefault="00232F86" w:rsidP="00232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Воспитатели ДОО, осуществляющие деятельность в группах раннего возраста</w:t>
            </w:r>
          </w:p>
          <w:p w14:paraId="36BC6000" w14:textId="77777777" w:rsidR="00232F86" w:rsidRDefault="00232F86" w:rsidP="00232F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Пигуль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Г.И., </w:t>
            </w:r>
          </w:p>
          <w:p w14:paraId="744F644C" w14:textId="73BBAB60" w:rsidR="00232F86" w:rsidRPr="00EB30C8" w:rsidRDefault="00232F86" w:rsidP="00232F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профессор кафедры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ПиП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к.п.н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</w:tc>
        <w:tc>
          <w:tcPr>
            <w:tcW w:w="3685" w:type="dxa"/>
            <w:shd w:val="clear" w:color="auto" w:fill="auto"/>
          </w:tcPr>
          <w:p w14:paraId="2593E2A4" w14:textId="77777777" w:rsidR="00232F86" w:rsidRPr="00856094" w:rsidRDefault="00232F86" w:rsidP="00232F8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56094">
              <w:rPr>
                <w:rFonts w:ascii="Times New Roman" w:hAnsi="Times New Roman"/>
                <w:bCs/>
                <w:iCs/>
                <w:sz w:val="20"/>
                <w:szCs w:val="20"/>
              </w:rPr>
              <w:t>Современные подходы к организации образовательной деятельности в группах раннего возраста.</w:t>
            </w:r>
          </w:p>
          <w:p w14:paraId="356A7E94" w14:textId="77777777" w:rsidR="00232F86" w:rsidRPr="00856094" w:rsidRDefault="00232F86" w:rsidP="0023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856094">
              <w:rPr>
                <w:rFonts w:ascii="Times New Roman" w:hAnsi="Times New Roman"/>
                <w:i/>
                <w:sz w:val="20"/>
                <w:u w:val="single"/>
              </w:rPr>
              <w:t>В программе:</w:t>
            </w:r>
            <w:r w:rsidRPr="00856094">
              <w:rPr>
                <w:rFonts w:ascii="Times New Roman" w:hAnsi="Times New Roman"/>
                <w:sz w:val="20"/>
                <w:u w:val="single"/>
              </w:rPr>
              <w:t xml:space="preserve"> </w:t>
            </w:r>
          </w:p>
          <w:p w14:paraId="5186B4CD" w14:textId="77777777" w:rsidR="00232F86" w:rsidRPr="00856094" w:rsidRDefault="00232F86" w:rsidP="0023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Содержание программы включает изучение возможностей и потребностей детей раннего возраста; осуществление их развития и воспитания в соответствии с требованиями ФГОС </w:t>
            </w:r>
            <w:proofErr w:type="gramStart"/>
            <w:r w:rsidRPr="00856094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856094">
              <w:rPr>
                <w:rFonts w:ascii="Times New Roman" w:hAnsi="Times New Roman"/>
                <w:sz w:val="20"/>
                <w:szCs w:val="20"/>
              </w:rPr>
              <w:t>. Представлены технологии, соответствующие возрастным особенностям детей и отражающие специфику того или иного вида деятельности; методы и формы организации взаимодействия с родителями воспитанников для решения задач профессиональной деятельности; формирование образовательной среды для обеспечения качества образования.</w:t>
            </w:r>
          </w:p>
          <w:p w14:paraId="37D30FCA" w14:textId="77777777" w:rsidR="00232F86" w:rsidRPr="00856094" w:rsidRDefault="00232F86" w:rsidP="00232F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Основной формой практических занятий являются практикумы (проектирование, моделирование, конструирование), которые направлены </w:t>
            </w:r>
            <w:r w:rsidRPr="00856094">
              <w:rPr>
                <w:rFonts w:ascii="Times New Roman" w:hAnsi="Times New Roman"/>
                <w:sz w:val="20"/>
                <w:szCs w:val="20"/>
              </w:rPr>
              <w:lastRenderedPageBreak/>
              <w:t>на развитие у слушателей компетентности в области реализации технологий педагогического сотрудничества.</w:t>
            </w:r>
          </w:p>
          <w:p w14:paraId="371180C4" w14:textId="77777777" w:rsidR="00232F86" w:rsidRPr="00856094" w:rsidRDefault="00232F86" w:rsidP="00232F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Модуль 1. Стратегические ориентиры дошкольного образования в современной России.</w:t>
            </w:r>
          </w:p>
          <w:p w14:paraId="3585A483" w14:textId="77777777" w:rsidR="00232F86" w:rsidRPr="00856094" w:rsidRDefault="00232F86" w:rsidP="00232F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Модуль 2. Особенности развития детей раннего возраста.</w:t>
            </w:r>
          </w:p>
          <w:p w14:paraId="6305101A" w14:textId="77777777" w:rsidR="00232F86" w:rsidRPr="00856094" w:rsidRDefault="00232F86" w:rsidP="00232F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Модуль 3. Специфика организации образовательного процесса с детьми раннего возраста.</w:t>
            </w:r>
          </w:p>
          <w:p w14:paraId="24C79C77" w14:textId="54479F78" w:rsidR="00232F86" w:rsidRPr="00196264" w:rsidRDefault="00232F86" w:rsidP="00232F8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Модуль 4. Содержание и технологии воспитания и развития детей раннего возраста</w:t>
            </w:r>
          </w:p>
        </w:tc>
        <w:tc>
          <w:tcPr>
            <w:tcW w:w="1843" w:type="dxa"/>
            <w:shd w:val="clear" w:color="auto" w:fill="auto"/>
          </w:tcPr>
          <w:p w14:paraId="18CA4797" w14:textId="7CE0C454" w:rsidR="00232F86" w:rsidRDefault="003218EE" w:rsidP="00232F8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="00232F86" w:rsidRPr="00EB30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чно-заочная с применением дистанционных образовательных технологий</w:t>
            </w:r>
            <w:r w:rsidR="00232F86" w:rsidRPr="00EB3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0D9EE93" w14:textId="77777777" w:rsidR="00232F86" w:rsidRDefault="00232F86" w:rsidP="0023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D82B2D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14:paraId="232934D6" w14:textId="2634B99D" w:rsidR="00232F86" w:rsidRPr="00232F86" w:rsidRDefault="00232F86" w:rsidP="0023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F8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7EDCCC6E" w14:textId="77EB240E" w:rsidR="00232F86" w:rsidRDefault="00232F86" w:rsidP="00232F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16.08-16.09</w:t>
            </w:r>
          </w:p>
        </w:tc>
        <w:tc>
          <w:tcPr>
            <w:tcW w:w="1809" w:type="dxa"/>
            <w:shd w:val="clear" w:color="auto" w:fill="auto"/>
          </w:tcPr>
          <w:p w14:paraId="779B9E3B" w14:textId="3A4CF116" w:rsidR="00232F86" w:rsidRDefault="00232F86" w:rsidP="00232F8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 ИРО</w:t>
            </w:r>
          </w:p>
        </w:tc>
        <w:tc>
          <w:tcPr>
            <w:tcW w:w="2693" w:type="dxa"/>
            <w:shd w:val="clear" w:color="auto" w:fill="auto"/>
          </w:tcPr>
          <w:p w14:paraId="0806A59B" w14:textId="77777777" w:rsidR="00232F86" w:rsidRPr="005E0653" w:rsidRDefault="00232F86" w:rsidP="00232F8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E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</w:t>
            </w:r>
          </w:p>
          <w:p w14:paraId="020BDF50" w14:textId="77777777" w:rsidR="00232F86" w:rsidRPr="00856094" w:rsidRDefault="00232F86" w:rsidP="00232F86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г</w:t>
            </w:r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 Комсомольск/Амуре-13</w:t>
            </w:r>
          </w:p>
          <w:p w14:paraId="1C82B5CA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Грабарь Е.В.</w:t>
            </w:r>
          </w:p>
          <w:p w14:paraId="5D84C2ED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Смирнова О.Ю.</w:t>
            </w:r>
          </w:p>
          <w:p w14:paraId="4936E5F3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Земляная С.Е.</w:t>
            </w:r>
          </w:p>
          <w:p w14:paraId="5A206BAD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Моисеенко В.К.,</w:t>
            </w:r>
          </w:p>
          <w:p w14:paraId="28CFA1DE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Афанасьева А.В.</w:t>
            </w:r>
          </w:p>
          <w:p w14:paraId="40818935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Урванцева В.Н.,</w:t>
            </w:r>
          </w:p>
          <w:p w14:paraId="44797BA3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Казанова Г.А.</w:t>
            </w:r>
          </w:p>
          <w:p w14:paraId="0388FDB3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Моисеенко В.К.,</w:t>
            </w:r>
          </w:p>
          <w:p w14:paraId="39797B91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Афанасьева А.В.</w:t>
            </w:r>
          </w:p>
          <w:p w14:paraId="048644B8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Урванцева В.Н.,</w:t>
            </w:r>
          </w:p>
          <w:p w14:paraId="2E06EE8F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Казанова Г.А.</w:t>
            </w:r>
          </w:p>
          <w:p w14:paraId="5AFAA1C4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Хабибулина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Т.В</w:t>
            </w:r>
          </w:p>
          <w:p w14:paraId="5C1CB06C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Максименко А.А.</w:t>
            </w:r>
          </w:p>
          <w:p w14:paraId="53A8FF5E" w14:textId="77777777" w:rsidR="00232F86" w:rsidRPr="00856094" w:rsidRDefault="00232F86" w:rsidP="00232F86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Бикинский</w:t>
            </w:r>
            <w:proofErr w:type="spellEnd"/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муниципальный район-2 </w:t>
            </w:r>
          </w:p>
          <w:p w14:paraId="155994B7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Кожечкина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Г.В. – воспитатель МБДОУ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>етский сад № 1 г. Бикина;</w:t>
            </w:r>
          </w:p>
          <w:p w14:paraId="28AAE29C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Цибикина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О.С. –воспитатель МБДОУ детский сад № 1 г. Бикина</w:t>
            </w:r>
          </w:p>
          <w:p w14:paraId="3EC44201" w14:textId="77777777" w:rsidR="00232F86" w:rsidRPr="00856094" w:rsidRDefault="00232F86" w:rsidP="00232F86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Муниципальный район им. Лазо-3</w:t>
            </w:r>
          </w:p>
          <w:p w14:paraId="0A24F735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Двойнова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Т.А., воспитатель МБ ДОУ № 25  </w:t>
            </w:r>
          </w:p>
          <w:p w14:paraId="472C73BC" w14:textId="77777777" w:rsidR="00232F86" w:rsidRPr="00856094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Никифорова Л.А., воспитатель МБ ДОУ № 25  </w:t>
            </w:r>
          </w:p>
          <w:p w14:paraId="0F60D814" w14:textId="77777777" w:rsidR="00232F86" w:rsidRDefault="00232F86" w:rsidP="00232F8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Рыбина Г.Г., воспитатель МБОУ СОШ п.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Дурмин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122A75" w14:textId="114E3682" w:rsidR="00232F86" w:rsidRDefault="00232F86" w:rsidP="00232F8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Ращук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О.С., руководитель МБДОУ № 25  </w:t>
            </w:r>
          </w:p>
        </w:tc>
      </w:tr>
    </w:tbl>
    <w:p w14:paraId="18481C94" w14:textId="77777777" w:rsidR="00D97B8E" w:rsidRDefault="00D97B8E">
      <w:pPr>
        <w:rPr>
          <w:rFonts w:ascii="Times New Roman" w:hAnsi="Times New Roman"/>
          <w:iCs/>
          <w:sz w:val="20"/>
          <w:szCs w:val="20"/>
        </w:rPr>
      </w:pPr>
    </w:p>
    <w:p w14:paraId="7F5E6A17" w14:textId="3E84A81E" w:rsidR="009F146D" w:rsidRPr="00F8578B" w:rsidRDefault="006A0558">
      <w:pPr>
        <w:rPr>
          <w:rFonts w:ascii="Times New Roman" w:hAnsi="Times New Roman"/>
          <w:iCs/>
          <w:sz w:val="20"/>
          <w:szCs w:val="20"/>
        </w:rPr>
      </w:pPr>
      <w:r w:rsidRPr="00F8578B">
        <w:rPr>
          <w:rFonts w:ascii="Times New Roman" w:hAnsi="Times New Roman"/>
          <w:iCs/>
          <w:sz w:val="20"/>
          <w:szCs w:val="20"/>
        </w:rPr>
        <w:br w:type="textWrapping" w:clear="all"/>
      </w:r>
    </w:p>
    <w:sectPr w:rsidR="009F146D" w:rsidRPr="00F8578B" w:rsidSect="00D032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18"/>
        <w:szCs w:val="18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7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8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  <w:sz w:val="20"/>
        <w:szCs w:val="20"/>
      </w:rPr>
    </w:lvl>
  </w:abstractNum>
  <w:abstractNum w:abstractNumId="9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1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1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12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b/>
      </w:rPr>
    </w:lvl>
  </w:abstractNum>
  <w:abstractNum w:abstractNumId="14">
    <w:nsid w:val="00000026"/>
    <w:multiLevelType w:val="singleLevel"/>
    <w:tmpl w:val="D830632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93" w:hanging="360"/>
      </w:pPr>
      <w:rPr>
        <w:b w:val="0"/>
        <w:bCs/>
      </w:rPr>
    </w:lvl>
  </w:abstractNum>
  <w:abstractNum w:abstractNumId="15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18"/>
        <w:szCs w:val="18"/>
      </w:rPr>
    </w:lvl>
  </w:abstractNum>
  <w:abstractNum w:abstractNumId="16">
    <w:nsid w:val="00000028"/>
    <w:multiLevelType w:val="singleLevel"/>
    <w:tmpl w:val="00000028"/>
    <w:name w:val="WW8Num40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bCs/>
      </w:r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18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19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2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1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20"/>
        <w:szCs w:val="20"/>
      </w:rPr>
    </w:lvl>
  </w:abstractNum>
  <w:abstractNum w:abstractNumId="22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18"/>
        <w:szCs w:val="18"/>
      </w:rPr>
    </w:lvl>
  </w:abstractNum>
  <w:abstractNum w:abstractNumId="23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/>
        <w:sz w:val="20"/>
        <w:szCs w:val="20"/>
      </w:rPr>
    </w:lvl>
  </w:abstractNum>
  <w:abstractNum w:abstractNumId="24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25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  <w:lang w:val="en-US"/>
      </w:rPr>
    </w:lvl>
  </w:abstractNum>
  <w:abstractNum w:abstractNumId="26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7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28">
    <w:nsid w:val="00000049"/>
    <w:multiLevelType w:val="singleLevel"/>
    <w:tmpl w:val="B1E4E8B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29">
    <w:nsid w:val="0000004A"/>
    <w:multiLevelType w:val="single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30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31">
    <w:nsid w:val="00000052"/>
    <w:multiLevelType w:val="single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32">
    <w:nsid w:val="00000054"/>
    <w:multiLevelType w:val="single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3">
    <w:nsid w:val="00000057"/>
    <w:multiLevelType w:val="singleLevel"/>
    <w:tmpl w:val="00000057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000000"/>
        <w:sz w:val="18"/>
        <w:szCs w:val="18"/>
      </w:rPr>
    </w:lvl>
  </w:abstractNum>
  <w:abstractNum w:abstractNumId="34">
    <w:nsid w:val="00000058"/>
    <w:multiLevelType w:val="single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35">
    <w:nsid w:val="0000005D"/>
    <w:multiLevelType w:val="singleLevel"/>
    <w:tmpl w:val="0000005D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36">
    <w:nsid w:val="0000005E"/>
    <w:multiLevelType w:val="singleLevel"/>
    <w:tmpl w:val="0000005E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/>
        <w:bCs/>
        <w:color w:val="000000"/>
      </w:rPr>
    </w:lvl>
  </w:abstractNum>
  <w:abstractNum w:abstractNumId="37">
    <w:nsid w:val="00000060"/>
    <w:multiLevelType w:val="singleLevel"/>
    <w:tmpl w:val="00000060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8">
    <w:nsid w:val="00000063"/>
    <w:multiLevelType w:val="singleLevel"/>
    <w:tmpl w:val="D8CA7814"/>
    <w:name w:val="WW8Num9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lang w:val="en-US"/>
      </w:rPr>
    </w:lvl>
  </w:abstractNum>
  <w:abstractNum w:abstractNumId="39">
    <w:nsid w:val="00000067"/>
    <w:multiLevelType w:val="singleLevel"/>
    <w:tmpl w:val="00000067"/>
    <w:name w:val="WW8Num1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color w:val="auto"/>
        <w:sz w:val="18"/>
        <w:szCs w:val="18"/>
      </w:rPr>
    </w:lvl>
  </w:abstractNum>
  <w:abstractNum w:abstractNumId="40">
    <w:nsid w:val="00000068"/>
    <w:multiLevelType w:val="single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41">
    <w:nsid w:val="00000069"/>
    <w:multiLevelType w:val="single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18"/>
        <w:szCs w:val="18"/>
      </w:rPr>
    </w:lvl>
  </w:abstractNum>
  <w:abstractNum w:abstractNumId="42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sz w:val="20"/>
        <w:szCs w:val="20"/>
      </w:rPr>
    </w:lvl>
  </w:abstractNum>
  <w:abstractNum w:abstractNumId="43">
    <w:nsid w:val="0000006F"/>
    <w:multiLevelType w:val="singleLevel"/>
    <w:tmpl w:val="0000006F"/>
    <w:name w:val="WW8Num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44">
    <w:nsid w:val="00000072"/>
    <w:multiLevelType w:val="multilevel"/>
    <w:tmpl w:val="D8F6DD68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76"/>
    <w:multiLevelType w:val="singleLevel"/>
    <w:tmpl w:val="00000076"/>
    <w:name w:val="WW8Num1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46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393" w:hanging="360"/>
      </w:pPr>
      <w:rPr>
        <w:b/>
        <w:bCs/>
      </w:rPr>
    </w:lvl>
  </w:abstractNum>
  <w:abstractNum w:abstractNumId="47">
    <w:nsid w:val="00000078"/>
    <w:multiLevelType w:val="single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48">
    <w:nsid w:val="0000007A"/>
    <w:multiLevelType w:val="singleLevel"/>
    <w:tmpl w:val="0000007A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9">
    <w:nsid w:val="0000007C"/>
    <w:multiLevelType w:val="singleLevel"/>
    <w:tmpl w:val="0000007C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0">
    <w:nsid w:val="0000007F"/>
    <w:multiLevelType w:val="singleLevel"/>
    <w:tmpl w:val="0000007F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51">
    <w:nsid w:val="00000081"/>
    <w:multiLevelType w:val="singleLevel"/>
    <w:tmpl w:val="00000081"/>
    <w:name w:val="WW8Num1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/>
        <w:bCs/>
        <w:sz w:val="18"/>
        <w:szCs w:val="18"/>
      </w:rPr>
    </w:lvl>
  </w:abstractNum>
  <w:abstractNum w:abstractNumId="52">
    <w:nsid w:val="00000084"/>
    <w:multiLevelType w:val="singleLevel"/>
    <w:tmpl w:val="00000084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</w:abstractNum>
  <w:abstractNum w:abstractNumId="53">
    <w:nsid w:val="00000086"/>
    <w:multiLevelType w:val="singleLevel"/>
    <w:tmpl w:val="00000086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393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54">
    <w:nsid w:val="00000089"/>
    <w:multiLevelType w:val="singleLevel"/>
    <w:tmpl w:val="00000089"/>
    <w:name w:val="WW8Num1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55">
    <w:nsid w:val="0000008A"/>
    <w:multiLevelType w:val="singleLevel"/>
    <w:tmpl w:val="0000008A"/>
    <w:name w:val="WW8Num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56">
    <w:nsid w:val="0000008C"/>
    <w:multiLevelType w:val="singleLevel"/>
    <w:tmpl w:val="0000008C"/>
    <w:name w:val="WW8Num1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7">
    <w:nsid w:val="0000008E"/>
    <w:multiLevelType w:val="singleLevel"/>
    <w:tmpl w:val="0000008E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8">
    <w:nsid w:val="0000008F"/>
    <w:multiLevelType w:val="singleLevel"/>
    <w:tmpl w:val="0000008F"/>
    <w:name w:val="WW8Num1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  <w:lang w:val="en-US"/>
      </w:rPr>
    </w:lvl>
  </w:abstractNum>
  <w:abstractNum w:abstractNumId="59">
    <w:nsid w:val="00000091"/>
    <w:multiLevelType w:val="singleLevel"/>
    <w:tmpl w:val="00000091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 w:val="18"/>
        <w:szCs w:val="18"/>
      </w:rPr>
    </w:lvl>
  </w:abstractNum>
  <w:abstractNum w:abstractNumId="60">
    <w:nsid w:val="0000009C"/>
    <w:multiLevelType w:val="singleLevel"/>
    <w:tmpl w:val="0000009C"/>
    <w:name w:val="WW8Num15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  <w:b/>
        <w:color w:val="000000"/>
        <w:sz w:val="18"/>
        <w:szCs w:val="18"/>
      </w:rPr>
    </w:lvl>
  </w:abstractNum>
  <w:abstractNum w:abstractNumId="61">
    <w:nsid w:val="0000009D"/>
    <w:multiLevelType w:val="singleLevel"/>
    <w:tmpl w:val="0000009D"/>
    <w:name w:val="WW8Num1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62">
    <w:nsid w:val="0000009E"/>
    <w:multiLevelType w:val="singleLevel"/>
    <w:tmpl w:val="0000009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63">
    <w:nsid w:val="000000A0"/>
    <w:multiLevelType w:val="singleLevel"/>
    <w:tmpl w:val="000000A0"/>
    <w:name w:val="WW8Num1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18"/>
        <w:szCs w:val="18"/>
      </w:rPr>
    </w:lvl>
  </w:abstractNum>
  <w:abstractNum w:abstractNumId="64">
    <w:nsid w:val="000000A2"/>
    <w:multiLevelType w:val="singleLevel"/>
    <w:tmpl w:val="000000A2"/>
    <w:name w:val="WW8Num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18"/>
        <w:szCs w:val="18"/>
      </w:rPr>
    </w:lvl>
  </w:abstractNum>
  <w:abstractNum w:abstractNumId="65">
    <w:nsid w:val="000000A3"/>
    <w:multiLevelType w:val="singleLevel"/>
    <w:tmpl w:val="000000A3"/>
    <w:name w:val="WW8Num1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66">
    <w:nsid w:val="000000A5"/>
    <w:multiLevelType w:val="singleLevel"/>
    <w:tmpl w:val="000000A5"/>
    <w:name w:val="WW8Num16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7">
    <w:nsid w:val="000000A6"/>
    <w:multiLevelType w:val="singleLevel"/>
    <w:tmpl w:val="000000A6"/>
    <w:name w:val="WW8Num1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</w:abstractNum>
  <w:abstractNum w:abstractNumId="68">
    <w:nsid w:val="000000A7"/>
    <w:multiLevelType w:val="singleLevel"/>
    <w:tmpl w:val="000000A7"/>
    <w:name w:val="WW8Num16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9">
    <w:nsid w:val="000000AB"/>
    <w:multiLevelType w:val="singleLevel"/>
    <w:tmpl w:val="000000AB"/>
    <w:name w:val="WW8Num17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0">
    <w:nsid w:val="000000AE"/>
    <w:multiLevelType w:val="singleLevel"/>
    <w:tmpl w:val="000000AE"/>
    <w:name w:val="WW8Num1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71">
    <w:nsid w:val="000000AF"/>
    <w:multiLevelType w:val="singleLevel"/>
    <w:tmpl w:val="000000AF"/>
    <w:name w:val="WW8Num175"/>
    <w:lvl w:ilvl="0">
      <w:start w:val="1"/>
      <w:numFmt w:val="decimal"/>
      <w:lvlText w:val="%1."/>
      <w:lvlJc w:val="left"/>
      <w:pPr>
        <w:tabs>
          <w:tab w:val="num" w:pos="0"/>
        </w:tabs>
        <w:ind w:left="393" w:hanging="360"/>
      </w:pPr>
      <w:rPr>
        <w:rFonts w:ascii="Times New Roman" w:hAnsi="Times New Roman" w:cs="Times New Roman"/>
        <w:b/>
        <w:sz w:val="18"/>
        <w:szCs w:val="18"/>
      </w:rPr>
    </w:lvl>
  </w:abstractNum>
  <w:abstractNum w:abstractNumId="72">
    <w:nsid w:val="000000B3"/>
    <w:multiLevelType w:val="singleLevel"/>
    <w:tmpl w:val="000000B3"/>
    <w:name w:val="WW8Num1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18"/>
        <w:szCs w:val="18"/>
      </w:rPr>
    </w:lvl>
  </w:abstractNum>
  <w:abstractNum w:abstractNumId="73">
    <w:nsid w:val="000000B5"/>
    <w:multiLevelType w:val="singleLevel"/>
    <w:tmpl w:val="000000B5"/>
    <w:name w:val="WW8Num1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74">
    <w:nsid w:val="000000BC"/>
    <w:multiLevelType w:val="singleLevel"/>
    <w:tmpl w:val="46A46508"/>
    <w:name w:val="WW8Num188"/>
    <w:lvl w:ilvl="0">
      <w:start w:val="1"/>
      <w:numFmt w:val="decimal"/>
      <w:lvlText w:val="%1."/>
      <w:lvlJc w:val="left"/>
      <w:pPr>
        <w:tabs>
          <w:tab w:val="num" w:pos="708"/>
        </w:tabs>
        <w:ind w:left="1068" w:hanging="360"/>
      </w:pPr>
      <w:rPr>
        <w:rFonts w:ascii="Times New Roman" w:hAnsi="Times New Roman" w:cs="Times New Roman" w:hint="default"/>
        <w:color w:val="auto"/>
        <w:sz w:val="18"/>
        <w:szCs w:val="18"/>
      </w:rPr>
    </w:lvl>
  </w:abstractNum>
  <w:abstractNum w:abstractNumId="75">
    <w:nsid w:val="000000BD"/>
    <w:multiLevelType w:val="singleLevel"/>
    <w:tmpl w:val="000000BD"/>
    <w:name w:val="WW8Num18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76">
    <w:nsid w:val="000000C0"/>
    <w:multiLevelType w:val="singleLevel"/>
    <w:tmpl w:val="000000C0"/>
    <w:name w:val="WW8Num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77">
    <w:nsid w:val="000000C1"/>
    <w:multiLevelType w:val="singleLevel"/>
    <w:tmpl w:val="000000C1"/>
    <w:name w:val="WW8Num19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8">
    <w:nsid w:val="000000C4"/>
    <w:multiLevelType w:val="singleLevel"/>
    <w:tmpl w:val="000000C4"/>
    <w:name w:val="WW8Num1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lang w:val="en-US"/>
      </w:rPr>
    </w:lvl>
  </w:abstractNum>
  <w:abstractNum w:abstractNumId="79">
    <w:nsid w:val="000000C7"/>
    <w:multiLevelType w:val="singleLevel"/>
    <w:tmpl w:val="000000C7"/>
    <w:name w:val="WW8Num1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auto"/>
        <w:sz w:val="18"/>
        <w:szCs w:val="18"/>
      </w:rPr>
    </w:lvl>
  </w:abstractNum>
  <w:abstractNum w:abstractNumId="80">
    <w:nsid w:val="000000C8"/>
    <w:multiLevelType w:val="singleLevel"/>
    <w:tmpl w:val="000000C8"/>
    <w:name w:val="WW8Num2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18"/>
        <w:szCs w:val="18"/>
      </w:rPr>
    </w:lvl>
  </w:abstractNum>
  <w:abstractNum w:abstractNumId="81">
    <w:nsid w:val="000000C9"/>
    <w:multiLevelType w:val="singleLevel"/>
    <w:tmpl w:val="000000C9"/>
    <w:name w:val="WW8Num2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0"/>
        <w:szCs w:val="20"/>
      </w:rPr>
    </w:lvl>
  </w:abstractNum>
  <w:abstractNum w:abstractNumId="82">
    <w:nsid w:val="000000CA"/>
    <w:multiLevelType w:val="singleLevel"/>
    <w:tmpl w:val="000000CA"/>
    <w:name w:val="WW8Num2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auto"/>
        <w:sz w:val="20"/>
        <w:szCs w:val="20"/>
      </w:rPr>
    </w:lvl>
  </w:abstractNum>
  <w:abstractNum w:abstractNumId="83">
    <w:nsid w:val="000000CE"/>
    <w:multiLevelType w:val="singleLevel"/>
    <w:tmpl w:val="000000CE"/>
    <w:name w:val="WW8Num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18"/>
        <w:szCs w:val="18"/>
      </w:rPr>
    </w:lvl>
  </w:abstractNum>
  <w:abstractNum w:abstractNumId="84">
    <w:nsid w:val="000000D0"/>
    <w:multiLevelType w:val="singleLevel"/>
    <w:tmpl w:val="000000D0"/>
    <w:name w:val="WW8Num208"/>
    <w:lvl w:ilvl="0">
      <w:start w:val="1"/>
      <w:numFmt w:val="decimal"/>
      <w:lvlText w:val="%1."/>
      <w:lvlJc w:val="right"/>
      <w:pPr>
        <w:tabs>
          <w:tab w:val="num" w:pos="0"/>
        </w:tabs>
        <w:ind w:left="928" w:hanging="360"/>
      </w:pPr>
    </w:lvl>
  </w:abstractNum>
  <w:abstractNum w:abstractNumId="85">
    <w:nsid w:val="000000D2"/>
    <w:multiLevelType w:val="singleLevel"/>
    <w:tmpl w:val="D70452C6"/>
    <w:name w:val="WW8Num210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hint="default"/>
        <w:b w:val="0"/>
        <w:bCs/>
      </w:rPr>
    </w:lvl>
  </w:abstractNum>
  <w:abstractNum w:abstractNumId="86">
    <w:nsid w:val="000000D8"/>
    <w:multiLevelType w:val="singleLevel"/>
    <w:tmpl w:val="000000D8"/>
    <w:name w:val="WW8Num2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87">
    <w:nsid w:val="000000D9"/>
    <w:multiLevelType w:val="singleLevel"/>
    <w:tmpl w:val="000000D9"/>
    <w:name w:val="WW8Num2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8">
    <w:nsid w:val="000000DE"/>
    <w:multiLevelType w:val="singleLevel"/>
    <w:tmpl w:val="000000DE"/>
    <w:name w:val="WW8Num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9">
    <w:nsid w:val="000000DF"/>
    <w:multiLevelType w:val="singleLevel"/>
    <w:tmpl w:val="000000DF"/>
    <w:name w:val="WW8Num2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</w:abstractNum>
  <w:abstractNum w:abstractNumId="90">
    <w:nsid w:val="000000E5"/>
    <w:multiLevelType w:val="singleLevel"/>
    <w:tmpl w:val="000000E5"/>
    <w:name w:val="WW8Num2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91">
    <w:nsid w:val="000000E7"/>
    <w:multiLevelType w:val="singleLevel"/>
    <w:tmpl w:val="F9BEAE46"/>
    <w:name w:val="WW8Num2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color w:val="auto"/>
        <w:sz w:val="18"/>
        <w:szCs w:val="18"/>
      </w:rPr>
    </w:lvl>
  </w:abstractNum>
  <w:abstractNum w:abstractNumId="92">
    <w:nsid w:val="0A3E2124"/>
    <w:multiLevelType w:val="hybridMultilevel"/>
    <w:tmpl w:val="57E0A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0F1E1208"/>
    <w:multiLevelType w:val="hybridMultilevel"/>
    <w:tmpl w:val="F39C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1CC038F"/>
    <w:multiLevelType w:val="hybridMultilevel"/>
    <w:tmpl w:val="4E94E9C2"/>
    <w:lvl w:ilvl="0" w:tplc="751083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5">
    <w:nsid w:val="137F2F23"/>
    <w:multiLevelType w:val="multilevel"/>
    <w:tmpl w:val="5CFEEF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color w:val="auto"/>
        <w:kern w:val="2"/>
        <w:sz w:val="18"/>
        <w:szCs w:val="18"/>
        <w:lang w:eastAsia="ja-JP" w:bidi="fa-I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6">
    <w:nsid w:val="29060DB0"/>
    <w:multiLevelType w:val="hybridMultilevel"/>
    <w:tmpl w:val="CDA82EDA"/>
    <w:lvl w:ilvl="0" w:tplc="7ED414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46F3B17"/>
    <w:multiLevelType w:val="multilevel"/>
    <w:tmpl w:val="5CFEEF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color w:val="auto"/>
        <w:kern w:val="2"/>
        <w:sz w:val="18"/>
        <w:szCs w:val="18"/>
        <w:lang w:eastAsia="ja-JP" w:bidi="fa-I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8">
    <w:nsid w:val="3AD12863"/>
    <w:multiLevelType w:val="hybridMultilevel"/>
    <w:tmpl w:val="CD2EF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D7C0C98"/>
    <w:multiLevelType w:val="hybridMultilevel"/>
    <w:tmpl w:val="92069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E3C6CA9"/>
    <w:multiLevelType w:val="hybridMultilevel"/>
    <w:tmpl w:val="CE3C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4"/>
  </w:num>
  <w:num w:numId="2">
    <w:abstractNumId w:val="0"/>
  </w:num>
  <w:num w:numId="3">
    <w:abstractNumId w:val="99"/>
  </w:num>
  <w:num w:numId="4">
    <w:abstractNumId w:val="97"/>
  </w:num>
  <w:num w:numId="5">
    <w:abstractNumId w:val="93"/>
  </w:num>
  <w:num w:numId="6">
    <w:abstractNumId w:val="96"/>
  </w:num>
  <w:num w:numId="7">
    <w:abstractNumId w:val="100"/>
  </w:num>
  <w:num w:numId="8">
    <w:abstractNumId w:val="92"/>
  </w:num>
  <w:num w:numId="9">
    <w:abstractNumId w:val="98"/>
  </w:num>
  <w:num w:numId="10">
    <w:abstractNumId w:val="9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EF"/>
    <w:rsid w:val="000022C8"/>
    <w:rsid w:val="00006923"/>
    <w:rsid w:val="00007B84"/>
    <w:rsid w:val="00036D90"/>
    <w:rsid w:val="000476D7"/>
    <w:rsid w:val="000512FB"/>
    <w:rsid w:val="00061AAE"/>
    <w:rsid w:val="00062127"/>
    <w:rsid w:val="000764E5"/>
    <w:rsid w:val="0009115C"/>
    <w:rsid w:val="00093B41"/>
    <w:rsid w:val="000A75B3"/>
    <w:rsid w:val="000B76C9"/>
    <w:rsid w:val="000C2063"/>
    <w:rsid w:val="000C47AF"/>
    <w:rsid w:val="000D21B6"/>
    <w:rsid w:val="000E683F"/>
    <w:rsid w:val="001246AF"/>
    <w:rsid w:val="001445E6"/>
    <w:rsid w:val="00151423"/>
    <w:rsid w:val="00156BAE"/>
    <w:rsid w:val="0016799F"/>
    <w:rsid w:val="00171114"/>
    <w:rsid w:val="00196264"/>
    <w:rsid w:val="001A2391"/>
    <w:rsid w:val="001A6BDF"/>
    <w:rsid w:val="001B3988"/>
    <w:rsid w:val="001B7266"/>
    <w:rsid w:val="001C0C2C"/>
    <w:rsid w:val="001C1B4F"/>
    <w:rsid w:val="001C1E54"/>
    <w:rsid w:val="001D360A"/>
    <w:rsid w:val="001D3CCD"/>
    <w:rsid w:val="001E230A"/>
    <w:rsid w:val="001F404F"/>
    <w:rsid w:val="00207E70"/>
    <w:rsid w:val="00215A83"/>
    <w:rsid w:val="00232F86"/>
    <w:rsid w:val="00246DF6"/>
    <w:rsid w:val="002471F4"/>
    <w:rsid w:val="002514DD"/>
    <w:rsid w:val="00252F5B"/>
    <w:rsid w:val="00260049"/>
    <w:rsid w:val="00262139"/>
    <w:rsid w:val="002642BD"/>
    <w:rsid w:val="00274C3B"/>
    <w:rsid w:val="002A72D5"/>
    <w:rsid w:val="002B18C8"/>
    <w:rsid w:val="002C7AB3"/>
    <w:rsid w:val="002D21C5"/>
    <w:rsid w:val="002D29C7"/>
    <w:rsid w:val="002E7C85"/>
    <w:rsid w:val="00300EE1"/>
    <w:rsid w:val="00302AEF"/>
    <w:rsid w:val="00311EBD"/>
    <w:rsid w:val="003218EE"/>
    <w:rsid w:val="00323198"/>
    <w:rsid w:val="00323FC0"/>
    <w:rsid w:val="00340F25"/>
    <w:rsid w:val="00341F53"/>
    <w:rsid w:val="00361954"/>
    <w:rsid w:val="003721CE"/>
    <w:rsid w:val="0037394E"/>
    <w:rsid w:val="00386959"/>
    <w:rsid w:val="003B7542"/>
    <w:rsid w:val="003C61CF"/>
    <w:rsid w:val="003C65F6"/>
    <w:rsid w:val="003E52BE"/>
    <w:rsid w:val="003F3DC3"/>
    <w:rsid w:val="003F5400"/>
    <w:rsid w:val="003F5EE4"/>
    <w:rsid w:val="00404669"/>
    <w:rsid w:val="00430E54"/>
    <w:rsid w:val="0043709C"/>
    <w:rsid w:val="0046468A"/>
    <w:rsid w:val="00467EB3"/>
    <w:rsid w:val="00475DED"/>
    <w:rsid w:val="00480F57"/>
    <w:rsid w:val="00494487"/>
    <w:rsid w:val="004A608D"/>
    <w:rsid w:val="004C44EF"/>
    <w:rsid w:val="004C5037"/>
    <w:rsid w:val="004D79FA"/>
    <w:rsid w:val="005040FB"/>
    <w:rsid w:val="00505754"/>
    <w:rsid w:val="0051439F"/>
    <w:rsid w:val="0052279C"/>
    <w:rsid w:val="00531619"/>
    <w:rsid w:val="0053214C"/>
    <w:rsid w:val="005531B8"/>
    <w:rsid w:val="00562C34"/>
    <w:rsid w:val="00586A80"/>
    <w:rsid w:val="005901D5"/>
    <w:rsid w:val="00590D6A"/>
    <w:rsid w:val="00592EEE"/>
    <w:rsid w:val="005961C8"/>
    <w:rsid w:val="005A42D7"/>
    <w:rsid w:val="005B18B9"/>
    <w:rsid w:val="005B68EF"/>
    <w:rsid w:val="005B6926"/>
    <w:rsid w:val="005B7E63"/>
    <w:rsid w:val="005C1DB7"/>
    <w:rsid w:val="005C53E4"/>
    <w:rsid w:val="005D20FA"/>
    <w:rsid w:val="006217D0"/>
    <w:rsid w:val="00635202"/>
    <w:rsid w:val="00644714"/>
    <w:rsid w:val="00646570"/>
    <w:rsid w:val="006466E5"/>
    <w:rsid w:val="00650201"/>
    <w:rsid w:val="00656909"/>
    <w:rsid w:val="00662062"/>
    <w:rsid w:val="00663648"/>
    <w:rsid w:val="0066747D"/>
    <w:rsid w:val="006710D9"/>
    <w:rsid w:val="00672FA6"/>
    <w:rsid w:val="006733FA"/>
    <w:rsid w:val="00686584"/>
    <w:rsid w:val="00691A42"/>
    <w:rsid w:val="006973D4"/>
    <w:rsid w:val="006A0558"/>
    <w:rsid w:val="006A257F"/>
    <w:rsid w:val="006A3022"/>
    <w:rsid w:val="006D64E1"/>
    <w:rsid w:val="006F57A8"/>
    <w:rsid w:val="0070014C"/>
    <w:rsid w:val="007058AC"/>
    <w:rsid w:val="00732A82"/>
    <w:rsid w:val="00732D76"/>
    <w:rsid w:val="00736A5C"/>
    <w:rsid w:val="007437C6"/>
    <w:rsid w:val="007462F7"/>
    <w:rsid w:val="0076710A"/>
    <w:rsid w:val="0077000F"/>
    <w:rsid w:val="00783D2C"/>
    <w:rsid w:val="00791236"/>
    <w:rsid w:val="007A4757"/>
    <w:rsid w:val="007B14B0"/>
    <w:rsid w:val="007D145B"/>
    <w:rsid w:val="007D5AC6"/>
    <w:rsid w:val="007E45CC"/>
    <w:rsid w:val="00811E43"/>
    <w:rsid w:val="008144ED"/>
    <w:rsid w:val="0081607E"/>
    <w:rsid w:val="008213B6"/>
    <w:rsid w:val="00836E3C"/>
    <w:rsid w:val="00850D58"/>
    <w:rsid w:val="00851D19"/>
    <w:rsid w:val="00857495"/>
    <w:rsid w:val="00861595"/>
    <w:rsid w:val="00877B3F"/>
    <w:rsid w:val="008800FD"/>
    <w:rsid w:val="00882773"/>
    <w:rsid w:val="008857B3"/>
    <w:rsid w:val="00885B26"/>
    <w:rsid w:val="008906CB"/>
    <w:rsid w:val="008C198C"/>
    <w:rsid w:val="008C26C6"/>
    <w:rsid w:val="008C2966"/>
    <w:rsid w:val="008F0E0B"/>
    <w:rsid w:val="008F2D8D"/>
    <w:rsid w:val="008F43BE"/>
    <w:rsid w:val="008F50DC"/>
    <w:rsid w:val="00920298"/>
    <w:rsid w:val="00922AC8"/>
    <w:rsid w:val="009248E4"/>
    <w:rsid w:val="009320FD"/>
    <w:rsid w:val="009477BC"/>
    <w:rsid w:val="00953CD6"/>
    <w:rsid w:val="00956D02"/>
    <w:rsid w:val="0095710C"/>
    <w:rsid w:val="00967969"/>
    <w:rsid w:val="009857BD"/>
    <w:rsid w:val="00986702"/>
    <w:rsid w:val="00991F29"/>
    <w:rsid w:val="009B66B4"/>
    <w:rsid w:val="009C7532"/>
    <w:rsid w:val="009D0FDD"/>
    <w:rsid w:val="009E660F"/>
    <w:rsid w:val="009E699B"/>
    <w:rsid w:val="009E7D79"/>
    <w:rsid w:val="009F146D"/>
    <w:rsid w:val="009F673F"/>
    <w:rsid w:val="009F67B2"/>
    <w:rsid w:val="00A45308"/>
    <w:rsid w:val="00A56327"/>
    <w:rsid w:val="00A669AD"/>
    <w:rsid w:val="00A7028A"/>
    <w:rsid w:val="00A70304"/>
    <w:rsid w:val="00A80E54"/>
    <w:rsid w:val="00A82AA9"/>
    <w:rsid w:val="00A93A97"/>
    <w:rsid w:val="00A948E8"/>
    <w:rsid w:val="00AA01E8"/>
    <w:rsid w:val="00AA177A"/>
    <w:rsid w:val="00AA2103"/>
    <w:rsid w:val="00AB6CE2"/>
    <w:rsid w:val="00AC3218"/>
    <w:rsid w:val="00AC4715"/>
    <w:rsid w:val="00B0631D"/>
    <w:rsid w:val="00B40BFF"/>
    <w:rsid w:val="00B51DE6"/>
    <w:rsid w:val="00B52F24"/>
    <w:rsid w:val="00B575BC"/>
    <w:rsid w:val="00B622CF"/>
    <w:rsid w:val="00B86453"/>
    <w:rsid w:val="00B946A4"/>
    <w:rsid w:val="00BA257C"/>
    <w:rsid w:val="00BC61E1"/>
    <w:rsid w:val="00BD5D70"/>
    <w:rsid w:val="00BD78E2"/>
    <w:rsid w:val="00BE5908"/>
    <w:rsid w:val="00BF55F0"/>
    <w:rsid w:val="00C035BA"/>
    <w:rsid w:val="00C05461"/>
    <w:rsid w:val="00C1317C"/>
    <w:rsid w:val="00C154AC"/>
    <w:rsid w:val="00C22D1C"/>
    <w:rsid w:val="00C23018"/>
    <w:rsid w:val="00C43EB0"/>
    <w:rsid w:val="00C45B52"/>
    <w:rsid w:val="00C56454"/>
    <w:rsid w:val="00C60565"/>
    <w:rsid w:val="00C66C1F"/>
    <w:rsid w:val="00C7151E"/>
    <w:rsid w:val="00C82760"/>
    <w:rsid w:val="00C86A80"/>
    <w:rsid w:val="00C90B21"/>
    <w:rsid w:val="00C91284"/>
    <w:rsid w:val="00C95DFE"/>
    <w:rsid w:val="00C969B2"/>
    <w:rsid w:val="00CA2909"/>
    <w:rsid w:val="00CA4620"/>
    <w:rsid w:val="00CA5CF4"/>
    <w:rsid w:val="00CC304B"/>
    <w:rsid w:val="00CD0BD1"/>
    <w:rsid w:val="00CE17F5"/>
    <w:rsid w:val="00CF16F7"/>
    <w:rsid w:val="00CF196B"/>
    <w:rsid w:val="00CF5483"/>
    <w:rsid w:val="00CF57D8"/>
    <w:rsid w:val="00D03221"/>
    <w:rsid w:val="00D03768"/>
    <w:rsid w:val="00D246A7"/>
    <w:rsid w:val="00D51D88"/>
    <w:rsid w:val="00D652F0"/>
    <w:rsid w:val="00D76404"/>
    <w:rsid w:val="00D800A4"/>
    <w:rsid w:val="00D919B4"/>
    <w:rsid w:val="00D9761E"/>
    <w:rsid w:val="00D97B8E"/>
    <w:rsid w:val="00D97CFD"/>
    <w:rsid w:val="00DB2885"/>
    <w:rsid w:val="00DC387C"/>
    <w:rsid w:val="00DC3FE6"/>
    <w:rsid w:val="00DC4D76"/>
    <w:rsid w:val="00DC567E"/>
    <w:rsid w:val="00DE1129"/>
    <w:rsid w:val="00DF1C0A"/>
    <w:rsid w:val="00DF3AF6"/>
    <w:rsid w:val="00E01696"/>
    <w:rsid w:val="00E02CD4"/>
    <w:rsid w:val="00E220EE"/>
    <w:rsid w:val="00E234D3"/>
    <w:rsid w:val="00E303C4"/>
    <w:rsid w:val="00E91403"/>
    <w:rsid w:val="00E94A28"/>
    <w:rsid w:val="00E95E5A"/>
    <w:rsid w:val="00E96867"/>
    <w:rsid w:val="00EA16B6"/>
    <w:rsid w:val="00EE24AE"/>
    <w:rsid w:val="00EF1B08"/>
    <w:rsid w:val="00F06962"/>
    <w:rsid w:val="00F10B12"/>
    <w:rsid w:val="00F209E0"/>
    <w:rsid w:val="00F40ADB"/>
    <w:rsid w:val="00F448DD"/>
    <w:rsid w:val="00F4782B"/>
    <w:rsid w:val="00F66797"/>
    <w:rsid w:val="00F76E65"/>
    <w:rsid w:val="00F80C0F"/>
    <w:rsid w:val="00F813F4"/>
    <w:rsid w:val="00F8317D"/>
    <w:rsid w:val="00F8578B"/>
    <w:rsid w:val="00F91FD5"/>
    <w:rsid w:val="00F975B0"/>
    <w:rsid w:val="00FA33ED"/>
    <w:rsid w:val="00FB08A4"/>
    <w:rsid w:val="00FD6E88"/>
    <w:rsid w:val="00FD6EF2"/>
    <w:rsid w:val="00FE763A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3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0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0322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322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03221"/>
    <w:pPr>
      <w:keepNext/>
      <w:numPr>
        <w:ilvl w:val="2"/>
        <w:numId w:val="2"/>
      </w:numPr>
      <w:tabs>
        <w:tab w:val="clear" w:pos="0"/>
      </w:tabs>
      <w:spacing w:before="240" w:after="60"/>
      <w:ind w:left="0" w:firstLine="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0322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D0322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03221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221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0322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03221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0322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D0322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0322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Body1">
    <w:name w:val="Body 1"/>
    <w:rsid w:val="00D0322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3">
    <w:name w:val="С числами"/>
    <w:rsid w:val="00D03221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Bullet">
    <w:name w:val="Body Bullet"/>
    <w:rsid w:val="00D0322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character" w:styleId="a4">
    <w:name w:val="annotation reference"/>
    <w:uiPriority w:val="99"/>
    <w:unhideWhenUsed/>
    <w:rsid w:val="00D032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0322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rsid w:val="00D0322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annotation subject"/>
    <w:basedOn w:val="a5"/>
    <w:next w:val="a5"/>
    <w:link w:val="a8"/>
    <w:unhideWhenUsed/>
    <w:rsid w:val="00D03221"/>
    <w:rPr>
      <w:b/>
      <w:bCs/>
    </w:rPr>
  </w:style>
  <w:style w:type="character" w:customStyle="1" w:styleId="a8">
    <w:name w:val="Тема примечания Знак"/>
    <w:basedOn w:val="a6"/>
    <w:link w:val="a7"/>
    <w:rsid w:val="00D0322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unhideWhenUsed/>
    <w:rsid w:val="00D032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D032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1">
    <w:name w:val="Абзац списка1"/>
    <w:basedOn w:val="a"/>
    <w:uiPriority w:val="99"/>
    <w:rsid w:val="00D03221"/>
    <w:pPr>
      <w:ind w:left="720"/>
    </w:pPr>
    <w:rPr>
      <w:rFonts w:eastAsia="Times New Roman"/>
    </w:rPr>
  </w:style>
  <w:style w:type="paragraph" w:styleId="ab">
    <w:name w:val="List Paragraph"/>
    <w:aliases w:val="СЕМИНАР"/>
    <w:basedOn w:val="a"/>
    <w:link w:val="ac"/>
    <w:uiPriority w:val="34"/>
    <w:qFormat/>
    <w:rsid w:val="00D03221"/>
    <w:pPr>
      <w:ind w:left="720"/>
      <w:contextualSpacing/>
    </w:pPr>
    <w:rPr>
      <w:rFonts w:eastAsia="Times New Roman"/>
      <w:lang w:eastAsia="ru-RU"/>
    </w:rPr>
  </w:style>
  <w:style w:type="paragraph" w:styleId="ad">
    <w:name w:val="Normal (Web)"/>
    <w:basedOn w:val="a"/>
    <w:uiPriority w:val="99"/>
    <w:rsid w:val="00D03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D03221"/>
    <w:rPr>
      <w:rFonts w:cs="Times New Roman"/>
      <w:i/>
      <w:iCs/>
    </w:rPr>
  </w:style>
  <w:style w:type="paragraph" w:styleId="af">
    <w:name w:val="Plain Text"/>
    <w:basedOn w:val="a"/>
    <w:link w:val="af0"/>
    <w:rsid w:val="00D0322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D03221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21">
    <w:name w:val="Абзац списка2"/>
    <w:basedOn w:val="a"/>
    <w:rsid w:val="00D03221"/>
    <w:pPr>
      <w:ind w:left="720"/>
      <w:contextualSpacing/>
    </w:pPr>
    <w:rPr>
      <w:rFonts w:eastAsia="Times New Roman"/>
    </w:rPr>
  </w:style>
  <w:style w:type="paragraph" w:styleId="af1">
    <w:name w:val="footer"/>
    <w:basedOn w:val="a"/>
    <w:link w:val="af2"/>
    <w:uiPriority w:val="99"/>
    <w:rsid w:val="00D032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page number"/>
    <w:rsid w:val="00D03221"/>
    <w:rPr>
      <w:rFonts w:cs="Times New Roman"/>
    </w:rPr>
  </w:style>
  <w:style w:type="paragraph" w:styleId="12">
    <w:name w:val="toc 1"/>
    <w:basedOn w:val="a"/>
    <w:next w:val="a"/>
    <w:autoRedefine/>
    <w:uiPriority w:val="39"/>
    <w:qFormat/>
    <w:rsid w:val="00D03221"/>
    <w:pPr>
      <w:spacing w:before="120" w:after="0"/>
    </w:pPr>
    <w:rPr>
      <w:rFonts w:eastAsia="Times New Roman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qFormat/>
    <w:rsid w:val="00D03221"/>
    <w:pPr>
      <w:spacing w:before="120" w:after="0"/>
      <w:ind w:left="220"/>
    </w:pPr>
    <w:rPr>
      <w:rFonts w:eastAsia="Times New Roman"/>
      <w:b/>
      <w:bCs/>
    </w:rPr>
  </w:style>
  <w:style w:type="paragraph" w:styleId="31">
    <w:name w:val="toc 3"/>
    <w:basedOn w:val="a"/>
    <w:next w:val="a"/>
    <w:autoRedefine/>
    <w:uiPriority w:val="39"/>
    <w:qFormat/>
    <w:rsid w:val="00BD5D70"/>
    <w:pPr>
      <w:framePr w:hSpace="180" w:wrap="around" w:vAnchor="text" w:hAnchor="text" w:x="-318" w:y="1"/>
      <w:spacing w:after="0"/>
      <w:ind w:left="440"/>
      <w:suppressOverlap/>
      <w:jc w:val="center"/>
    </w:pPr>
    <w:rPr>
      <w:rFonts w:eastAsia="Times New Roman"/>
      <w:sz w:val="20"/>
      <w:szCs w:val="20"/>
    </w:rPr>
  </w:style>
  <w:style w:type="character" w:styleId="af4">
    <w:name w:val="Strong"/>
    <w:uiPriority w:val="22"/>
    <w:qFormat/>
    <w:rsid w:val="00D03221"/>
    <w:rPr>
      <w:rFonts w:cs="Times New Roman"/>
      <w:b/>
      <w:bCs/>
    </w:rPr>
  </w:style>
  <w:style w:type="character" w:customStyle="1" w:styleId="BodyTextChar">
    <w:name w:val="Body Text Char"/>
    <w:locked/>
    <w:rsid w:val="00D03221"/>
    <w:rPr>
      <w:rFonts w:ascii="SimSun" w:eastAsia="SimSun"/>
      <w:sz w:val="24"/>
      <w:lang w:eastAsia="zh-CN"/>
    </w:rPr>
  </w:style>
  <w:style w:type="paragraph" w:styleId="af5">
    <w:name w:val="Body Text"/>
    <w:basedOn w:val="a"/>
    <w:link w:val="af6"/>
    <w:rsid w:val="00D03221"/>
    <w:pPr>
      <w:spacing w:after="120" w:line="240" w:lineRule="auto"/>
    </w:pPr>
    <w:rPr>
      <w:sz w:val="20"/>
      <w:szCs w:val="20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D0322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7">
    <w:name w:val="TOC Heading"/>
    <w:basedOn w:val="1"/>
    <w:next w:val="a"/>
    <w:uiPriority w:val="39"/>
    <w:qFormat/>
    <w:rsid w:val="00D03221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</w:rPr>
  </w:style>
  <w:style w:type="character" w:styleId="af8">
    <w:name w:val="Hyperlink"/>
    <w:uiPriority w:val="99"/>
    <w:unhideWhenUsed/>
    <w:rsid w:val="00D03221"/>
    <w:rPr>
      <w:color w:val="0000FF"/>
      <w:u w:val="single"/>
    </w:rPr>
  </w:style>
  <w:style w:type="paragraph" w:styleId="41">
    <w:name w:val="toc 4"/>
    <w:basedOn w:val="a"/>
    <w:next w:val="a"/>
    <w:autoRedefine/>
    <w:rsid w:val="00D03221"/>
    <w:pPr>
      <w:spacing w:after="0"/>
      <w:ind w:left="660"/>
    </w:pPr>
    <w:rPr>
      <w:rFonts w:eastAsia="Times New Roman"/>
      <w:sz w:val="20"/>
      <w:szCs w:val="20"/>
    </w:rPr>
  </w:style>
  <w:style w:type="paragraph" w:styleId="51">
    <w:name w:val="toc 5"/>
    <w:basedOn w:val="a"/>
    <w:next w:val="a"/>
    <w:autoRedefine/>
    <w:rsid w:val="00D03221"/>
    <w:pPr>
      <w:spacing w:after="0"/>
      <w:ind w:left="880"/>
    </w:pPr>
    <w:rPr>
      <w:rFonts w:eastAsia="Times New Roman"/>
      <w:sz w:val="20"/>
      <w:szCs w:val="20"/>
    </w:rPr>
  </w:style>
  <w:style w:type="paragraph" w:styleId="61">
    <w:name w:val="toc 6"/>
    <w:basedOn w:val="a"/>
    <w:next w:val="a"/>
    <w:autoRedefine/>
    <w:rsid w:val="00D03221"/>
    <w:pPr>
      <w:spacing w:after="0"/>
      <w:ind w:left="1100"/>
    </w:pPr>
    <w:rPr>
      <w:rFonts w:eastAsia="Times New Roman"/>
      <w:sz w:val="20"/>
      <w:szCs w:val="20"/>
    </w:rPr>
  </w:style>
  <w:style w:type="paragraph" w:styleId="7">
    <w:name w:val="toc 7"/>
    <w:basedOn w:val="a"/>
    <w:next w:val="a"/>
    <w:autoRedefine/>
    <w:rsid w:val="00D03221"/>
    <w:pPr>
      <w:spacing w:after="0"/>
      <w:ind w:left="1320"/>
    </w:pPr>
    <w:rPr>
      <w:rFonts w:eastAsia="Times New Roman"/>
      <w:sz w:val="20"/>
      <w:szCs w:val="20"/>
    </w:rPr>
  </w:style>
  <w:style w:type="paragraph" w:styleId="8">
    <w:name w:val="toc 8"/>
    <w:basedOn w:val="a"/>
    <w:next w:val="a"/>
    <w:autoRedefine/>
    <w:rsid w:val="00D03221"/>
    <w:pPr>
      <w:spacing w:after="0"/>
      <w:ind w:left="1540"/>
    </w:pPr>
    <w:rPr>
      <w:rFonts w:eastAsia="Times New Roman"/>
      <w:sz w:val="20"/>
      <w:szCs w:val="20"/>
    </w:rPr>
  </w:style>
  <w:style w:type="paragraph" w:styleId="9">
    <w:name w:val="toc 9"/>
    <w:basedOn w:val="a"/>
    <w:next w:val="a"/>
    <w:autoRedefine/>
    <w:rsid w:val="00D03221"/>
    <w:pPr>
      <w:spacing w:after="0"/>
      <w:ind w:left="1760"/>
    </w:pPr>
    <w:rPr>
      <w:rFonts w:eastAsia="Times New Roman"/>
      <w:sz w:val="20"/>
      <w:szCs w:val="20"/>
    </w:rPr>
  </w:style>
  <w:style w:type="paragraph" w:styleId="32">
    <w:name w:val="Body Text Indent 3"/>
    <w:basedOn w:val="a"/>
    <w:link w:val="33"/>
    <w:rsid w:val="00D0322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3">
    <w:name w:val="Основной текст с отступом 3 Знак"/>
    <w:basedOn w:val="a0"/>
    <w:link w:val="32"/>
    <w:rsid w:val="00D0322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9">
    <w:name w:val="header"/>
    <w:basedOn w:val="a"/>
    <w:link w:val="afa"/>
    <w:uiPriority w:val="99"/>
    <w:rsid w:val="00D03221"/>
    <w:pPr>
      <w:tabs>
        <w:tab w:val="center" w:pos="4677"/>
        <w:tab w:val="right" w:pos="9355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b">
    <w:name w:val="No Spacing"/>
    <w:link w:val="afc"/>
    <w:uiPriority w:val="1"/>
    <w:qFormat/>
    <w:rsid w:val="00D032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0">
    <w:name w:val="Абзац списка11"/>
    <w:basedOn w:val="a"/>
    <w:uiPriority w:val="99"/>
    <w:rsid w:val="00D03221"/>
    <w:pPr>
      <w:ind w:left="720"/>
      <w:contextualSpacing/>
    </w:pPr>
    <w:rPr>
      <w:lang w:eastAsia="ru-RU"/>
    </w:rPr>
  </w:style>
  <w:style w:type="paragraph" w:styleId="afd">
    <w:name w:val="Body Text Indent"/>
    <w:basedOn w:val="a"/>
    <w:link w:val="afe"/>
    <w:rsid w:val="00D03221"/>
    <w:pPr>
      <w:spacing w:after="120" w:line="24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34">
    <w:name w:val="Абзац списка3"/>
    <w:basedOn w:val="a"/>
    <w:rsid w:val="00D03221"/>
    <w:pPr>
      <w:ind w:left="720"/>
      <w:contextualSpacing/>
    </w:pPr>
    <w:rPr>
      <w:rFonts w:eastAsia="Times New Roman"/>
      <w:lang w:eastAsia="ru-RU"/>
    </w:rPr>
  </w:style>
  <w:style w:type="character" w:customStyle="1" w:styleId="13">
    <w:name w:val="Знак Знак1"/>
    <w:rsid w:val="00D03221"/>
    <w:rPr>
      <w:rFonts w:ascii="Times New Roman" w:hAnsi="Times New Roman" w:cs="Times New Roman"/>
      <w:sz w:val="16"/>
      <w:szCs w:val="16"/>
    </w:rPr>
  </w:style>
  <w:style w:type="character" w:customStyle="1" w:styleId="52">
    <w:name w:val="Знак Знак5"/>
    <w:locked/>
    <w:rsid w:val="00D03221"/>
    <w:rPr>
      <w:lang w:eastAsia="en-US"/>
    </w:rPr>
  </w:style>
  <w:style w:type="character" w:customStyle="1" w:styleId="111">
    <w:name w:val="Знак Знак11"/>
    <w:locked/>
    <w:rsid w:val="00D03221"/>
    <w:rPr>
      <w:rFonts w:ascii="Cambria" w:hAnsi="Cambria"/>
      <w:b/>
      <w:kern w:val="32"/>
      <w:sz w:val="32"/>
    </w:rPr>
  </w:style>
  <w:style w:type="paragraph" w:styleId="aff">
    <w:name w:val="Subtitle"/>
    <w:basedOn w:val="a"/>
    <w:next w:val="a"/>
    <w:link w:val="aff0"/>
    <w:qFormat/>
    <w:rsid w:val="00D0322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ff0">
    <w:name w:val="Подзаголовок Знак"/>
    <w:basedOn w:val="a0"/>
    <w:link w:val="aff"/>
    <w:rsid w:val="00D0322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1">
    <w:name w:val="Title"/>
    <w:basedOn w:val="a"/>
    <w:next w:val="a"/>
    <w:link w:val="aff2"/>
    <w:qFormat/>
    <w:rsid w:val="00D0322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f2">
    <w:name w:val="Название Знак"/>
    <w:basedOn w:val="a0"/>
    <w:link w:val="aff1"/>
    <w:rsid w:val="00D0322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FontStyle14">
    <w:name w:val="Font Style14"/>
    <w:rsid w:val="00D03221"/>
    <w:rPr>
      <w:rFonts w:ascii="Times New Roman" w:hAnsi="Times New Roman" w:cs="Times New Roman"/>
      <w:sz w:val="26"/>
      <w:szCs w:val="26"/>
    </w:rPr>
  </w:style>
  <w:style w:type="paragraph" w:customStyle="1" w:styleId="14">
    <w:name w:val="Обычный1"/>
    <w:basedOn w:val="a"/>
    <w:rsid w:val="00D03221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D0322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3221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aff3">
    <w:name w:val="Основной текст + Не курсив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paragraph" w:styleId="aff4">
    <w:name w:val="endnote text"/>
    <w:basedOn w:val="a"/>
    <w:link w:val="aff5"/>
    <w:unhideWhenUsed/>
    <w:rsid w:val="00D0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0"/>
    <w:link w:val="aff4"/>
    <w:rsid w:val="00D032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nhideWhenUsed/>
    <w:rsid w:val="00D03221"/>
    <w:rPr>
      <w:vertAlign w:val="superscript"/>
    </w:rPr>
  </w:style>
  <w:style w:type="paragraph" w:styleId="25">
    <w:name w:val="Body Text Indent 2"/>
    <w:basedOn w:val="a"/>
    <w:link w:val="26"/>
    <w:rsid w:val="00D0322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D032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7">
    <w:name w:val="Body Text 2"/>
    <w:basedOn w:val="a"/>
    <w:link w:val="28"/>
    <w:rsid w:val="00D0322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8">
    <w:name w:val="Основной текст 2 Знак"/>
    <w:basedOn w:val="a0"/>
    <w:link w:val="27"/>
    <w:rsid w:val="00D032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5">
    <w:name w:val="Знак3"/>
    <w:basedOn w:val="a"/>
    <w:rsid w:val="00D0322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5">
    <w:name w:val="Основной текст Знак1"/>
    <w:locked/>
    <w:rsid w:val="00D03221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80">
    <w:name w:val="Основной текст + Не курсив8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70">
    <w:name w:val="Основной текст + Не курсив7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62">
    <w:name w:val="Основной текст + Не курсив6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53">
    <w:name w:val="Основной текст + Не курсив5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29">
    <w:name w:val="Основной текст (2) + Курсив"/>
    <w:rsid w:val="00D0322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42">
    <w:name w:val="Основной текст (4)_"/>
    <w:link w:val="43"/>
    <w:locked/>
    <w:rsid w:val="00D03221"/>
    <w:rPr>
      <w:i/>
      <w:iCs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D03221"/>
    <w:pPr>
      <w:shd w:val="clear" w:color="auto" w:fill="FFFFFF"/>
      <w:spacing w:before="180" w:after="0" w:line="264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+ Не курсив4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36">
    <w:name w:val="Основной текст + Не курсив3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210">
    <w:name w:val="Основной текст (2) + Курсив1"/>
    <w:rsid w:val="00D0322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2a">
    <w:name w:val="Основной текст + Не курсив2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16">
    <w:name w:val="Основной текст + Не курсив1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paragraph" w:customStyle="1" w:styleId="Default">
    <w:name w:val="Default"/>
    <w:rsid w:val="00D0322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aff7">
    <w:name w:val="Содержимое таблицы"/>
    <w:basedOn w:val="a"/>
    <w:link w:val="aff8"/>
    <w:rsid w:val="00D0322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f9">
    <w:name w:val="footnote text"/>
    <w:basedOn w:val="a"/>
    <w:link w:val="affa"/>
    <w:rsid w:val="00D03221"/>
    <w:rPr>
      <w:rFonts w:eastAsia="Times New Roman"/>
      <w:sz w:val="20"/>
      <w:szCs w:val="20"/>
      <w:lang w:val="x-none" w:eastAsia="x-none"/>
    </w:rPr>
  </w:style>
  <w:style w:type="character" w:customStyle="1" w:styleId="affa">
    <w:name w:val="Текст сноски Знак"/>
    <w:basedOn w:val="a0"/>
    <w:link w:val="aff9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b">
    <w:name w:val="footnote reference"/>
    <w:rsid w:val="00D03221"/>
    <w:rPr>
      <w:vertAlign w:val="superscript"/>
    </w:rPr>
  </w:style>
  <w:style w:type="character" w:styleId="affc">
    <w:name w:val="FollowedHyperlink"/>
    <w:rsid w:val="00D03221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D0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D0322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7">
    <w:name w:val="Текст примечания Знак1"/>
    <w:uiPriority w:val="99"/>
    <w:semiHidden/>
    <w:rsid w:val="00D03221"/>
    <w:rPr>
      <w:rFonts w:ascii="Calibri" w:hAnsi="Calibri"/>
      <w:lang w:eastAsia="ar-SA"/>
    </w:rPr>
  </w:style>
  <w:style w:type="character" w:customStyle="1" w:styleId="apple-converted-space">
    <w:name w:val="apple-converted-space"/>
    <w:basedOn w:val="a0"/>
    <w:rsid w:val="00D03221"/>
  </w:style>
  <w:style w:type="table" w:styleId="affd">
    <w:name w:val="Table Grid"/>
    <w:basedOn w:val="a1"/>
    <w:uiPriority w:val="59"/>
    <w:rsid w:val="00D03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25"/>
    <w:link w:val="19"/>
    <w:qFormat/>
    <w:rsid w:val="00D03221"/>
    <w:pPr>
      <w:widowControl/>
      <w:autoSpaceDE/>
      <w:autoSpaceDN/>
      <w:adjustRightInd/>
      <w:spacing w:after="0" w:line="240" w:lineRule="auto"/>
      <w:ind w:left="0" w:firstLine="709"/>
      <w:jc w:val="both"/>
    </w:pPr>
    <w:rPr>
      <w:sz w:val="28"/>
      <w:szCs w:val="24"/>
      <w:lang w:eastAsia="ru-RU"/>
    </w:rPr>
  </w:style>
  <w:style w:type="character" w:customStyle="1" w:styleId="s2">
    <w:name w:val="s2"/>
    <w:basedOn w:val="a0"/>
    <w:rsid w:val="00D03221"/>
  </w:style>
  <w:style w:type="character" w:customStyle="1" w:styleId="s3">
    <w:name w:val="s3"/>
    <w:basedOn w:val="a0"/>
    <w:rsid w:val="00D03221"/>
  </w:style>
  <w:style w:type="character" w:customStyle="1" w:styleId="ft63062">
    <w:name w:val="ft63062"/>
    <w:rsid w:val="00D03221"/>
  </w:style>
  <w:style w:type="character" w:customStyle="1" w:styleId="ft63064">
    <w:name w:val="ft63064"/>
    <w:rsid w:val="00D03221"/>
  </w:style>
  <w:style w:type="paragraph" w:customStyle="1" w:styleId="affe">
    <w:name w:val="Знак"/>
    <w:basedOn w:val="a"/>
    <w:rsid w:val="00D0322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b">
    <w:name w:val="Стиль2"/>
    <w:basedOn w:val="afb"/>
    <w:link w:val="2c"/>
    <w:qFormat/>
    <w:rsid w:val="00D03221"/>
    <w:pPr>
      <w:jc w:val="both"/>
    </w:pPr>
    <w:rPr>
      <w:rFonts w:ascii="Times New Roman" w:hAnsi="Times New Roman"/>
      <w:sz w:val="24"/>
      <w:szCs w:val="24"/>
    </w:rPr>
  </w:style>
  <w:style w:type="character" w:customStyle="1" w:styleId="2c">
    <w:name w:val="Стиль2 Знак"/>
    <w:link w:val="2b"/>
    <w:rsid w:val="00D03221"/>
    <w:rPr>
      <w:rFonts w:ascii="Times New Roman" w:eastAsia="Calibri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rsid w:val="00D03221"/>
    <w:rPr>
      <w:rFonts w:ascii="Calibri" w:eastAsia="Calibri" w:hAnsi="Calibri" w:cs="Times New Roman"/>
    </w:rPr>
  </w:style>
  <w:style w:type="paragraph" w:customStyle="1" w:styleId="1a">
    <w:name w:val="Основной текст1"/>
    <w:basedOn w:val="a"/>
    <w:rsid w:val="00D032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andard">
    <w:name w:val="Standard"/>
    <w:rsid w:val="00D0322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western">
    <w:name w:val="western"/>
    <w:basedOn w:val="a"/>
    <w:rsid w:val="00D03221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5">
    <w:name w:val="Абзац списка4"/>
    <w:basedOn w:val="a"/>
    <w:rsid w:val="00C60565"/>
    <w:pPr>
      <w:ind w:left="720"/>
    </w:pPr>
    <w:rPr>
      <w:rFonts w:eastAsia="Times New Roman" w:cs="Calibri"/>
      <w:lang w:eastAsia="ar-SA"/>
    </w:rPr>
  </w:style>
  <w:style w:type="paragraph" w:customStyle="1" w:styleId="54">
    <w:name w:val="Абзац списка5"/>
    <w:basedOn w:val="a"/>
    <w:rsid w:val="00EF1B08"/>
    <w:pPr>
      <w:ind w:left="720"/>
    </w:pPr>
    <w:rPr>
      <w:rFonts w:eastAsia="Times New Roman" w:cs="Calibri"/>
      <w:lang w:eastAsia="ar-SA"/>
    </w:rPr>
  </w:style>
  <w:style w:type="paragraph" w:customStyle="1" w:styleId="p7">
    <w:name w:val="p7"/>
    <w:basedOn w:val="a"/>
    <w:rsid w:val="00F831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100z0">
    <w:name w:val="WW8Num100z0"/>
    <w:rsid w:val="00C05461"/>
    <w:rPr>
      <w:rFonts w:ascii="Times New Roman" w:hAnsi="Times New Roman" w:cs="Times New Roman"/>
      <w:b/>
      <w:sz w:val="18"/>
      <w:szCs w:val="18"/>
    </w:rPr>
  </w:style>
  <w:style w:type="character" w:customStyle="1" w:styleId="WW8Num10z0">
    <w:name w:val="WW8Num10z0"/>
    <w:rsid w:val="00E220EE"/>
    <w:rPr>
      <w:rFonts w:ascii="Times New Roman" w:hAnsi="Times New Roman" w:cs="Times New Roman" w:hint="default"/>
      <w:b/>
      <w:color w:val="000000"/>
      <w:sz w:val="20"/>
      <w:szCs w:val="20"/>
    </w:rPr>
  </w:style>
  <w:style w:type="character" w:customStyle="1" w:styleId="gi">
    <w:name w:val="gi"/>
    <w:basedOn w:val="a0"/>
    <w:rsid w:val="00A93A97"/>
  </w:style>
  <w:style w:type="character" w:customStyle="1" w:styleId="c0">
    <w:name w:val="c0"/>
    <w:basedOn w:val="a0"/>
    <w:rsid w:val="005040FB"/>
  </w:style>
  <w:style w:type="character" w:customStyle="1" w:styleId="19">
    <w:name w:val="Стиль1 Знак"/>
    <w:link w:val="18"/>
    <w:rsid w:val="005040F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f8">
    <w:name w:val="Содержимое таблицы Знак"/>
    <w:link w:val="aff7"/>
    <w:rsid w:val="005040FB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afff">
    <w:name w:val="Курсы"/>
    <w:basedOn w:val="3"/>
    <w:qFormat/>
    <w:rsid w:val="00851D19"/>
    <w:pPr>
      <w:numPr>
        <w:ilvl w:val="0"/>
        <w:numId w:val="0"/>
      </w:numPr>
      <w:spacing w:after="120" w:line="240" w:lineRule="auto"/>
      <w:contextualSpacing/>
      <w:jc w:val="center"/>
    </w:pPr>
    <w:rPr>
      <w:rFonts w:ascii="Cambria" w:hAnsi="Cambria"/>
      <w:sz w:val="24"/>
    </w:rPr>
  </w:style>
  <w:style w:type="paragraph" w:customStyle="1" w:styleId="TableParagraph">
    <w:name w:val="Table Paragraph"/>
    <w:basedOn w:val="a"/>
    <w:uiPriority w:val="1"/>
    <w:qFormat/>
    <w:rsid w:val="00002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Style20">
    <w:name w:val="Style20"/>
    <w:basedOn w:val="a"/>
    <w:uiPriority w:val="99"/>
    <w:rsid w:val="00F4782B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3">
    <w:name w:val="Абзац списка6"/>
    <w:basedOn w:val="a"/>
    <w:rsid w:val="00F4782B"/>
    <w:pPr>
      <w:spacing w:after="160" w:line="256" w:lineRule="auto"/>
      <w:ind w:left="720"/>
      <w:contextualSpacing/>
    </w:pPr>
    <w:rPr>
      <w:rFonts w:eastAsia="Times New Roman"/>
    </w:rPr>
  </w:style>
  <w:style w:type="character" w:customStyle="1" w:styleId="81">
    <w:name w:val="Основной текст (8)_"/>
    <w:link w:val="810"/>
    <w:locked/>
    <w:rsid w:val="00006923"/>
    <w:rPr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006923"/>
    <w:pPr>
      <w:widowControl w:val="0"/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ac">
    <w:name w:val="Абзац списка Знак"/>
    <w:aliases w:val="СЕМИНАР Знак"/>
    <w:link w:val="ab"/>
    <w:uiPriority w:val="34"/>
    <w:locked/>
    <w:rsid w:val="00E0169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0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0322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0322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D03221"/>
    <w:pPr>
      <w:keepNext/>
      <w:numPr>
        <w:ilvl w:val="2"/>
        <w:numId w:val="2"/>
      </w:numPr>
      <w:tabs>
        <w:tab w:val="clear" w:pos="0"/>
      </w:tabs>
      <w:spacing w:before="240" w:after="60"/>
      <w:ind w:left="0" w:firstLine="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D0322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D0322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03221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221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0322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03221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D0322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D0322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0322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Body1">
    <w:name w:val="Body 1"/>
    <w:rsid w:val="00D0322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customStyle="1" w:styleId="a3">
    <w:name w:val="С числами"/>
    <w:rsid w:val="00D03221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Bullet">
    <w:name w:val="Body Bullet"/>
    <w:rsid w:val="00D0322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character" w:styleId="a4">
    <w:name w:val="annotation reference"/>
    <w:uiPriority w:val="99"/>
    <w:unhideWhenUsed/>
    <w:rsid w:val="00D0322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0322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rsid w:val="00D0322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annotation subject"/>
    <w:basedOn w:val="a5"/>
    <w:next w:val="a5"/>
    <w:link w:val="a8"/>
    <w:unhideWhenUsed/>
    <w:rsid w:val="00D03221"/>
    <w:rPr>
      <w:b/>
      <w:bCs/>
    </w:rPr>
  </w:style>
  <w:style w:type="character" w:customStyle="1" w:styleId="a8">
    <w:name w:val="Тема примечания Знак"/>
    <w:basedOn w:val="a6"/>
    <w:link w:val="a7"/>
    <w:rsid w:val="00D0322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unhideWhenUsed/>
    <w:rsid w:val="00D032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D032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11">
    <w:name w:val="Абзац списка1"/>
    <w:basedOn w:val="a"/>
    <w:uiPriority w:val="99"/>
    <w:rsid w:val="00D03221"/>
    <w:pPr>
      <w:ind w:left="720"/>
    </w:pPr>
    <w:rPr>
      <w:rFonts w:eastAsia="Times New Roman"/>
    </w:rPr>
  </w:style>
  <w:style w:type="paragraph" w:styleId="ab">
    <w:name w:val="List Paragraph"/>
    <w:aliases w:val="СЕМИНАР"/>
    <w:basedOn w:val="a"/>
    <w:link w:val="ac"/>
    <w:uiPriority w:val="34"/>
    <w:qFormat/>
    <w:rsid w:val="00D03221"/>
    <w:pPr>
      <w:ind w:left="720"/>
      <w:contextualSpacing/>
    </w:pPr>
    <w:rPr>
      <w:rFonts w:eastAsia="Times New Roman"/>
      <w:lang w:eastAsia="ru-RU"/>
    </w:rPr>
  </w:style>
  <w:style w:type="paragraph" w:styleId="ad">
    <w:name w:val="Normal (Web)"/>
    <w:basedOn w:val="a"/>
    <w:uiPriority w:val="99"/>
    <w:rsid w:val="00D03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D03221"/>
    <w:rPr>
      <w:rFonts w:cs="Times New Roman"/>
      <w:i/>
      <w:iCs/>
    </w:rPr>
  </w:style>
  <w:style w:type="paragraph" w:styleId="af">
    <w:name w:val="Plain Text"/>
    <w:basedOn w:val="a"/>
    <w:link w:val="af0"/>
    <w:rsid w:val="00D0322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rsid w:val="00D03221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21">
    <w:name w:val="Абзац списка2"/>
    <w:basedOn w:val="a"/>
    <w:rsid w:val="00D03221"/>
    <w:pPr>
      <w:ind w:left="720"/>
      <w:contextualSpacing/>
    </w:pPr>
    <w:rPr>
      <w:rFonts w:eastAsia="Times New Roman"/>
    </w:rPr>
  </w:style>
  <w:style w:type="paragraph" w:styleId="af1">
    <w:name w:val="footer"/>
    <w:basedOn w:val="a"/>
    <w:link w:val="af2"/>
    <w:uiPriority w:val="99"/>
    <w:rsid w:val="00D0322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page number"/>
    <w:rsid w:val="00D03221"/>
    <w:rPr>
      <w:rFonts w:cs="Times New Roman"/>
    </w:rPr>
  </w:style>
  <w:style w:type="paragraph" w:styleId="12">
    <w:name w:val="toc 1"/>
    <w:basedOn w:val="a"/>
    <w:next w:val="a"/>
    <w:autoRedefine/>
    <w:uiPriority w:val="39"/>
    <w:qFormat/>
    <w:rsid w:val="00D03221"/>
    <w:pPr>
      <w:spacing w:before="120" w:after="0"/>
    </w:pPr>
    <w:rPr>
      <w:rFonts w:eastAsia="Times New Roman"/>
      <w:b/>
      <w:bCs/>
      <w:i/>
      <w:iCs/>
      <w:sz w:val="24"/>
      <w:szCs w:val="24"/>
    </w:rPr>
  </w:style>
  <w:style w:type="paragraph" w:styleId="22">
    <w:name w:val="toc 2"/>
    <w:basedOn w:val="a"/>
    <w:next w:val="a"/>
    <w:autoRedefine/>
    <w:qFormat/>
    <w:rsid w:val="00D03221"/>
    <w:pPr>
      <w:spacing w:before="120" w:after="0"/>
      <w:ind w:left="220"/>
    </w:pPr>
    <w:rPr>
      <w:rFonts w:eastAsia="Times New Roman"/>
      <w:b/>
      <w:bCs/>
    </w:rPr>
  </w:style>
  <w:style w:type="paragraph" w:styleId="31">
    <w:name w:val="toc 3"/>
    <w:basedOn w:val="a"/>
    <w:next w:val="a"/>
    <w:autoRedefine/>
    <w:uiPriority w:val="39"/>
    <w:qFormat/>
    <w:rsid w:val="00BD5D70"/>
    <w:pPr>
      <w:framePr w:hSpace="180" w:wrap="around" w:vAnchor="text" w:hAnchor="text" w:x="-318" w:y="1"/>
      <w:spacing w:after="0"/>
      <w:ind w:left="440"/>
      <w:suppressOverlap/>
      <w:jc w:val="center"/>
    </w:pPr>
    <w:rPr>
      <w:rFonts w:eastAsia="Times New Roman"/>
      <w:sz w:val="20"/>
      <w:szCs w:val="20"/>
    </w:rPr>
  </w:style>
  <w:style w:type="character" w:styleId="af4">
    <w:name w:val="Strong"/>
    <w:uiPriority w:val="22"/>
    <w:qFormat/>
    <w:rsid w:val="00D03221"/>
    <w:rPr>
      <w:rFonts w:cs="Times New Roman"/>
      <w:b/>
      <w:bCs/>
    </w:rPr>
  </w:style>
  <w:style w:type="character" w:customStyle="1" w:styleId="BodyTextChar">
    <w:name w:val="Body Text Char"/>
    <w:locked/>
    <w:rsid w:val="00D03221"/>
    <w:rPr>
      <w:rFonts w:ascii="SimSun" w:eastAsia="SimSun"/>
      <w:sz w:val="24"/>
      <w:lang w:eastAsia="zh-CN"/>
    </w:rPr>
  </w:style>
  <w:style w:type="paragraph" w:styleId="af5">
    <w:name w:val="Body Text"/>
    <w:basedOn w:val="a"/>
    <w:link w:val="af6"/>
    <w:rsid w:val="00D03221"/>
    <w:pPr>
      <w:spacing w:after="120" w:line="240" w:lineRule="auto"/>
    </w:pPr>
    <w:rPr>
      <w:sz w:val="20"/>
      <w:szCs w:val="20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D0322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7">
    <w:name w:val="TOC Heading"/>
    <w:basedOn w:val="1"/>
    <w:next w:val="a"/>
    <w:uiPriority w:val="39"/>
    <w:qFormat/>
    <w:rsid w:val="00D03221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</w:rPr>
  </w:style>
  <w:style w:type="character" w:styleId="af8">
    <w:name w:val="Hyperlink"/>
    <w:uiPriority w:val="99"/>
    <w:unhideWhenUsed/>
    <w:rsid w:val="00D03221"/>
    <w:rPr>
      <w:color w:val="0000FF"/>
      <w:u w:val="single"/>
    </w:rPr>
  </w:style>
  <w:style w:type="paragraph" w:styleId="41">
    <w:name w:val="toc 4"/>
    <w:basedOn w:val="a"/>
    <w:next w:val="a"/>
    <w:autoRedefine/>
    <w:rsid w:val="00D03221"/>
    <w:pPr>
      <w:spacing w:after="0"/>
      <w:ind w:left="660"/>
    </w:pPr>
    <w:rPr>
      <w:rFonts w:eastAsia="Times New Roman"/>
      <w:sz w:val="20"/>
      <w:szCs w:val="20"/>
    </w:rPr>
  </w:style>
  <w:style w:type="paragraph" w:styleId="51">
    <w:name w:val="toc 5"/>
    <w:basedOn w:val="a"/>
    <w:next w:val="a"/>
    <w:autoRedefine/>
    <w:rsid w:val="00D03221"/>
    <w:pPr>
      <w:spacing w:after="0"/>
      <w:ind w:left="880"/>
    </w:pPr>
    <w:rPr>
      <w:rFonts w:eastAsia="Times New Roman"/>
      <w:sz w:val="20"/>
      <w:szCs w:val="20"/>
    </w:rPr>
  </w:style>
  <w:style w:type="paragraph" w:styleId="61">
    <w:name w:val="toc 6"/>
    <w:basedOn w:val="a"/>
    <w:next w:val="a"/>
    <w:autoRedefine/>
    <w:rsid w:val="00D03221"/>
    <w:pPr>
      <w:spacing w:after="0"/>
      <w:ind w:left="1100"/>
    </w:pPr>
    <w:rPr>
      <w:rFonts w:eastAsia="Times New Roman"/>
      <w:sz w:val="20"/>
      <w:szCs w:val="20"/>
    </w:rPr>
  </w:style>
  <w:style w:type="paragraph" w:styleId="7">
    <w:name w:val="toc 7"/>
    <w:basedOn w:val="a"/>
    <w:next w:val="a"/>
    <w:autoRedefine/>
    <w:rsid w:val="00D03221"/>
    <w:pPr>
      <w:spacing w:after="0"/>
      <w:ind w:left="1320"/>
    </w:pPr>
    <w:rPr>
      <w:rFonts w:eastAsia="Times New Roman"/>
      <w:sz w:val="20"/>
      <w:szCs w:val="20"/>
    </w:rPr>
  </w:style>
  <w:style w:type="paragraph" w:styleId="8">
    <w:name w:val="toc 8"/>
    <w:basedOn w:val="a"/>
    <w:next w:val="a"/>
    <w:autoRedefine/>
    <w:rsid w:val="00D03221"/>
    <w:pPr>
      <w:spacing w:after="0"/>
      <w:ind w:left="1540"/>
    </w:pPr>
    <w:rPr>
      <w:rFonts w:eastAsia="Times New Roman"/>
      <w:sz w:val="20"/>
      <w:szCs w:val="20"/>
    </w:rPr>
  </w:style>
  <w:style w:type="paragraph" w:styleId="9">
    <w:name w:val="toc 9"/>
    <w:basedOn w:val="a"/>
    <w:next w:val="a"/>
    <w:autoRedefine/>
    <w:rsid w:val="00D03221"/>
    <w:pPr>
      <w:spacing w:after="0"/>
      <w:ind w:left="1760"/>
    </w:pPr>
    <w:rPr>
      <w:rFonts w:eastAsia="Times New Roman"/>
      <w:sz w:val="20"/>
      <w:szCs w:val="20"/>
    </w:rPr>
  </w:style>
  <w:style w:type="paragraph" w:styleId="32">
    <w:name w:val="Body Text Indent 3"/>
    <w:basedOn w:val="a"/>
    <w:link w:val="33"/>
    <w:rsid w:val="00D0322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3">
    <w:name w:val="Основной текст с отступом 3 Знак"/>
    <w:basedOn w:val="a0"/>
    <w:link w:val="32"/>
    <w:rsid w:val="00D03221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9">
    <w:name w:val="header"/>
    <w:basedOn w:val="a"/>
    <w:link w:val="afa"/>
    <w:uiPriority w:val="99"/>
    <w:rsid w:val="00D03221"/>
    <w:pPr>
      <w:tabs>
        <w:tab w:val="center" w:pos="4677"/>
        <w:tab w:val="right" w:pos="9355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b">
    <w:name w:val="No Spacing"/>
    <w:link w:val="afc"/>
    <w:uiPriority w:val="1"/>
    <w:qFormat/>
    <w:rsid w:val="00D032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0">
    <w:name w:val="Абзац списка11"/>
    <w:basedOn w:val="a"/>
    <w:uiPriority w:val="99"/>
    <w:rsid w:val="00D03221"/>
    <w:pPr>
      <w:ind w:left="720"/>
      <w:contextualSpacing/>
    </w:pPr>
    <w:rPr>
      <w:lang w:eastAsia="ru-RU"/>
    </w:rPr>
  </w:style>
  <w:style w:type="paragraph" w:styleId="afd">
    <w:name w:val="Body Text Indent"/>
    <w:basedOn w:val="a"/>
    <w:link w:val="afe"/>
    <w:rsid w:val="00D03221"/>
    <w:pPr>
      <w:spacing w:after="120" w:line="24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34">
    <w:name w:val="Абзац списка3"/>
    <w:basedOn w:val="a"/>
    <w:rsid w:val="00D03221"/>
    <w:pPr>
      <w:ind w:left="720"/>
      <w:contextualSpacing/>
    </w:pPr>
    <w:rPr>
      <w:rFonts w:eastAsia="Times New Roman"/>
      <w:lang w:eastAsia="ru-RU"/>
    </w:rPr>
  </w:style>
  <w:style w:type="character" w:customStyle="1" w:styleId="13">
    <w:name w:val="Знак Знак1"/>
    <w:rsid w:val="00D03221"/>
    <w:rPr>
      <w:rFonts w:ascii="Times New Roman" w:hAnsi="Times New Roman" w:cs="Times New Roman"/>
      <w:sz w:val="16"/>
      <w:szCs w:val="16"/>
    </w:rPr>
  </w:style>
  <w:style w:type="character" w:customStyle="1" w:styleId="52">
    <w:name w:val="Знак Знак5"/>
    <w:locked/>
    <w:rsid w:val="00D03221"/>
    <w:rPr>
      <w:lang w:eastAsia="en-US"/>
    </w:rPr>
  </w:style>
  <w:style w:type="character" w:customStyle="1" w:styleId="111">
    <w:name w:val="Знак Знак11"/>
    <w:locked/>
    <w:rsid w:val="00D03221"/>
    <w:rPr>
      <w:rFonts w:ascii="Cambria" w:hAnsi="Cambria"/>
      <w:b/>
      <w:kern w:val="32"/>
      <w:sz w:val="32"/>
    </w:rPr>
  </w:style>
  <w:style w:type="paragraph" w:styleId="aff">
    <w:name w:val="Subtitle"/>
    <w:basedOn w:val="a"/>
    <w:next w:val="a"/>
    <w:link w:val="aff0"/>
    <w:qFormat/>
    <w:rsid w:val="00D0322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ff0">
    <w:name w:val="Подзаголовок Знак"/>
    <w:basedOn w:val="a0"/>
    <w:link w:val="aff"/>
    <w:rsid w:val="00D0322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1">
    <w:name w:val="Title"/>
    <w:basedOn w:val="a"/>
    <w:next w:val="a"/>
    <w:link w:val="aff2"/>
    <w:qFormat/>
    <w:rsid w:val="00D0322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f2">
    <w:name w:val="Название Знак"/>
    <w:basedOn w:val="a0"/>
    <w:link w:val="aff1"/>
    <w:rsid w:val="00D0322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FontStyle14">
    <w:name w:val="Font Style14"/>
    <w:rsid w:val="00D03221"/>
    <w:rPr>
      <w:rFonts w:ascii="Times New Roman" w:hAnsi="Times New Roman" w:cs="Times New Roman"/>
      <w:sz w:val="26"/>
      <w:szCs w:val="26"/>
    </w:rPr>
  </w:style>
  <w:style w:type="paragraph" w:customStyle="1" w:styleId="14">
    <w:name w:val="Обычный1"/>
    <w:basedOn w:val="a"/>
    <w:rsid w:val="00D03221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D0322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3221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aff3">
    <w:name w:val="Основной текст + Не курсив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paragraph" w:styleId="aff4">
    <w:name w:val="endnote text"/>
    <w:basedOn w:val="a"/>
    <w:link w:val="aff5"/>
    <w:unhideWhenUsed/>
    <w:rsid w:val="00D0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5">
    <w:name w:val="Текст концевой сноски Знак"/>
    <w:basedOn w:val="a0"/>
    <w:link w:val="aff4"/>
    <w:rsid w:val="00D032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endnote reference"/>
    <w:unhideWhenUsed/>
    <w:rsid w:val="00D03221"/>
    <w:rPr>
      <w:vertAlign w:val="superscript"/>
    </w:rPr>
  </w:style>
  <w:style w:type="paragraph" w:styleId="25">
    <w:name w:val="Body Text Indent 2"/>
    <w:basedOn w:val="a"/>
    <w:link w:val="26"/>
    <w:rsid w:val="00D0322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D032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7">
    <w:name w:val="Body Text 2"/>
    <w:basedOn w:val="a"/>
    <w:link w:val="28"/>
    <w:rsid w:val="00D0322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8">
    <w:name w:val="Основной текст 2 Знак"/>
    <w:basedOn w:val="a0"/>
    <w:link w:val="27"/>
    <w:rsid w:val="00D032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5">
    <w:name w:val="Знак3"/>
    <w:basedOn w:val="a"/>
    <w:rsid w:val="00D0322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5">
    <w:name w:val="Основной текст Знак1"/>
    <w:locked/>
    <w:rsid w:val="00D03221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80">
    <w:name w:val="Основной текст + Не курсив8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70">
    <w:name w:val="Основной текст + Не курсив7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62">
    <w:name w:val="Основной текст + Не курсив6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53">
    <w:name w:val="Основной текст + Не курсив5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29">
    <w:name w:val="Основной текст (2) + Курсив"/>
    <w:rsid w:val="00D0322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42">
    <w:name w:val="Основной текст (4)_"/>
    <w:link w:val="43"/>
    <w:locked/>
    <w:rsid w:val="00D03221"/>
    <w:rPr>
      <w:i/>
      <w:iCs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D03221"/>
    <w:pPr>
      <w:shd w:val="clear" w:color="auto" w:fill="FFFFFF"/>
      <w:spacing w:before="180" w:after="0" w:line="264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+ Не курсив4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36">
    <w:name w:val="Основной текст + Не курсив3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210">
    <w:name w:val="Основной текст (2) + Курсив1"/>
    <w:rsid w:val="00D0322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  <w:lang w:bidi="ar-SA"/>
    </w:rPr>
  </w:style>
  <w:style w:type="character" w:customStyle="1" w:styleId="2a">
    <w:name w:val="Основной текст + Не курсив2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character" w:customStyle="1" w:styleId="16">
    <w:name w:val="Основной текст + Не курсив1"/>
    <w:rsid w:val="00D03221"/>
    <w:rPr>
      <w:rFonts w:ascii="Times New Roman" w:hAnsi="Times New Roman" w:cs="Times New Roman"/>
      <w:i w:val="0"/>
      <w:iCs w:val="0"/>
      <w:spacing w:val="0"/>
      <w:sz w:val="23"/>
      <w:szCs w:val="23"/>
    </w:rPr>
  </w:style>
  <w:style w:type="paragraph" w:customStyle="1" w:styleId="Default">
    <w:name w:val="Default"/>
    <w:rsid w:val="00D0322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aff7">
    <w:name w:val="Содержимое таблицы"/>
    <w:basedOn w:val="a"/>
    <w:link w:val="aff8"/>
    <w:rsid w:val="00D0322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f9">
    <w:name w:val="footnote text"/>
    <w:basedOn w:val="a"/>
    <w:link w:val="affa"/>
    <w:rsid w:val="00D03221"/>
    <w:rPr>
      <w:rFonts w:eastAsia="Times New Roman"/>
      <w:sz w:val="20"/>
      <w:szCs w:val="20"/>
      <w:lang w:val="x-none" w:eastAsia="x-none"/>
    </w:rPr>
  </w:style>
  <w:style w:type="character" w:customStyle="1" w:styleId="affa">
    <w:name w:val="Текст сноски Знак"/>
    <w:basedOn w:val="a0"/>
    <w:link w:val="aff9"/>
    <w:rsid w:val="00D0322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b">
    <w:name w:val="footnote reference"/>
    <w:rsid w:val="00D03221"/>
    <w:rPr>
      <w:vertAlign w:val="superscript"/>
    </w:rPr>
  </w:style>
  <w:style w:type="character" w:styleId="affc">
    <w:name w:val="FollowedHyperlink"/>
    <w:rsid w:val="00D03221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D0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D0322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7">
    <w:name w:val="Текст примечания Знак1"/>
    <w:uiPriority w:val="99"/>
    <w:semiHidden/>
    <w:rsid w:val="00D03221"/>
    <w:rPr>
      <w:rFonts w:ascii="Calibri" w:hAnsi="Calibri"/>
      <w:lang w:eastAsia="ar-SA"/>
    </w:rPr>
  </w:style>
  <w:style w:type="character" w:customStyle="1" w:styleId="apple-converted-space">
    <w:name w:val="apple-converted-space"/>
    <w:basedOn w:val="a0"/>
    <w:rsid w:val="00D03221"/>
  </w:style>
  <w:style w:type="table" w:styleId="affd">
    <w:name w:val="Table Grid"/>
    <w:basedOn w:val="a1"/>
    <w:uiPriority w:val="59"/>
    <w:rsid w:val="00D032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25"/>
    <w:link w:val="19"/>
    <w:qFormat/>
    <w:rsid w:val="00D03221"/>
    <w:pPr>
      <w:widowControl/>
      <w:autoSpaceDE/>
      <w:autoSpaceDN/>
      <w:adjustRightInd/>
      <w:spacing w:after="0" w:line="240" w:lineRule="auto"/>
      <w:ind w:left="0" w:firstLine="709"/>
      <w:jc w:val="both"/>
    </w:pPr>
    <w:rPr>
      <w:sz w:val="28"/>
      <w:szCs w:val="24"/>
      <w:lang w:eastAsia="ru-RU"/>
    </w:rPr>
  </w:style>
  <w:style w:type="character" w:customStyle="1" w:styleId="s2">
    <w:name w:val="s2"/>
    <w:basedOn w:val="a0"/>
    <w:rsid w:val="00D03221"/>
  </w:style>
  <w:style w:type="character" w:customStyle="1" w:styleId="s3">
    <w:name w:val="s3"/>
    <w:basedOn w:val="a0"/>
    <w:rsid w:val="00D03221"/>
  </w:style>
  <w:style w:type="character" w:customStyle="1" w:styleId="ft63062">
    <w:name w:val="ft63062"/>
    <w:rsid w:val="00D03221"/>
  </w:style>
  <w:style w:type="character" w:customStyle="1" w:styleId="ft63064">
    <w:name w:val="ft63064"/>
    <w:rsid w:val="00D03221"/>
  </w:style>
  <w:style w:type="paragraph" w:customStyle="1" w:styleId="affe">
    <w:name w:val="Знак"/>
    <w:basedOn w:val="a"/>
    <w:rsid w:val="00D0322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b">
    <w:name w:val="Стиль2"/>
    <w:basedOn w:val="afb"/>
    <w:link w:val="2c"/>
    <w:qFormat/>
    <w:rsid w:val="00D03221"/>
    <w:pPr>
      <w:jc w:val="both"/>
    </w:pPr>
    <w:rPr>
      <w:rFonts w:ascii="Times New Roman" w:hAnsi="Times New Roman"/>
      <w:sz w:val="24"/>
      <w:szCs w:val="24"/>
    </w:rPr>
  </w:style>
  <w:style w:type="character" w:customStyle="1" w:styleId="2c">
    <w:name w:val="Стиль2 Знак"/>
    <w:link w:val="2b"/>
    <w:rsid w:val="00D03221"/>
    <w:rPr>
      <w:rFonts w:ascii="Times New Roman" w:eastAsia="Calibri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rsid w:val="00D03221"/>
    <w:rPr>
      <w:rFonts w:ascii="Calibri" w:eastAsia="Calibri" w:hAnsi="Calibri" w:cs="Times New Roman"/>
    </w:rPr>
  </w:style>
  <w:style w:type="paragraph" w:customStyle="1" w:styleId="1a">
    <w:name w:val="Основной текст1"/>
    <w:basedOn w:val="a"/>
    <w:rsid w:val="00D032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Standard">
    <w:name w:val="Standard"/>
    <w:rsid w:val="00D0322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western">
    <w:name w:val="western"/>
    <w:basedOn w:val="a"/>
    <w:rsid w:val="00D03221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5">
    <w:name w:val="Абзац списка4"/>
    <w:basedOn w:val="a"/>
    <w:rsid w:val="00C60565"/>
    <w:pPr>
      <w:ind w:left="720"/>
    </w:pPr>
    <w:rPr>
      <w:rFonts w:eastAsia="Times New Roman" w:cs="Calibri"/>
      <w:lang w:eastAsia="ar-SA"/>
    </w:rPr>
  </w:style>
  <w:style w:type="paragraph" w:customStyle="1" w:styleId="54">
    <w:name w:val="Абзац списка5"/>
    <w:basedOn w:val="a"/>
    <w:rsid w:val="00EF1B08"/>
    <w:pPr>
      <w:ind w:left="720"/>
    </w:pPr>
    <w:rPr>
      <w:rFonts w:eastAsia="Times New Roman" w:cs="Calibri"/>
      <w:lang w:eastAsia="ar-SA"/>
    </w:rPr>
  </w:style>
  <w:style w:type="paragraph" w:customStyle="1" w:styleId="p7">
    <w:name w:val="p7"/>
    <w:basedOn w:val="a"/>
    <w:rsid w:val="00F8317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100z0">
    <w:name w:val="WW8Num100z0"/>
    <w:rsid w:val="00C05461"/>
    <w:rPr>
      <w:rFonts w:ascii="Times New Roman" w:hAnsi="Times New Roman" w:cs="Times New Roman"/>
      <w:b/>
      <w:sz w:val="18"/>
      <w:szCs w:val="18"/>
    </w:rPr>
  </w:style>
  <w:style w:type="character" w:customStyle="1" w:styleId="WW8Num10z0">
    <w:name w:val="WW8Num10z0"/>
    <w:rsid w:val="00E220EE"/>
    <w:rPr>
      <w:rFonts w:ascii="Times New Roman" w:hAnsi="Times New Roman" w:cs="Times New Roman" w:hint="default"/>
      <w:b/>
      <w:color w:val="000000"/>
      <w:sz w:val="20"/>
      <w:szCs w:val="20"/>
    </w:rPr>
  </w:style>
  <w:style w:type="character" w:customStyle="1" w:styleId="gi">
    <w:name w:val="gi"/>
    <w:basedOn w:val="a0"/>
    <w:rsid w:val="00A93A97"/>
  </w:style>
  <w:style w:type="character" w:customStyle="1" w:styleId="c0">
    <w:name w:val="c0"/>
    <w:basedOn w:val="a0"/>
    <w:rsid w:val="005040FB"/>
  </w:style>
  <w:style w:type="character" w:customStyle="1" w:styleId="19">
    <w:name w:val="Стиль1 Знак"/>
    <w:link w:val="18"/>
    <w:rsid w:val="005040F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f8">
    <w:name w:val="Содержимое таблицы Знак"/>
    <w:link w:val="aff7"/>
    <w:rsid w:val="005040FB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afff">
    <w:name w:val="Курсы"/>
    <w:basedOn w:val="3"/>
    <w:qFormat/>
    <w:rsid w:val="00851D19"/>
    <w:pPr>
      <w:numPr>
        <w:ilvl w:val="0"/>
        <w:numId w:val="0"/>
      </w:numPr>
      <w:spacing w:after="120" w:line="240" w:lineRule="auto"/>
      <w:contextualSpacing/>
      <w:jc w:val="center"/>
    </w:pPr>
    <w:rPr>
      <w:rFonts w:ascii="Cambria" w:hAnsi="Cambria"/>
      <w:sz w:val="24"/>
    </w:rPr>
  </w:style>
  <w:style w:type="paragraph" w:customStyle="1" w:styleId="TableParagraph">
    <w:name w:val="Table Paragraph"/>
    <w:basedOn w:val="a"/>
    <w:uiPriority w:val="1"/>
    <w:qFormat/>
    <w:rsid w:val="00002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Style20">
    <w:name w:val="Style20"/>
    <w:basedOn w:val="a"/>
    <w:uiPriority w:val="99"/>
    <w:rsid w:val="00F4782B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3">
    <w:name w:val="Абзац списка6"/>
    <w:basedOn w:val="a"/>
    <w:rsid w:val="00F4782B"/>
    <w:pPr>
      <w:spacing w:after="160" w:line="256" w:lineRule="auto"/>
      <w:ind w:left="720"/>
      <w:contextualSpacing/>
    </w:pPr>
    <w:rPr>
      <w:rFonts w:eastAsia="Times New Roman"/>
    </w:rPr>
  </w:style>
  <w:style w:type="character" w:customStyle="1" w:styleId="81">
    <w:name w:val="Основной текст (8)_"/>
    <w:link w:val="810"/>
    <w:locked/>
    <w:rsid w:val="00006923"/>
    <w:rPr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006923"/>
    <w:pPr>
      <w:widowControl w:val="0"/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ac">
    <w:name w:val="Абзац списка Знак"/>
    <w:aliases w:val="СЕМИНАР Знак"/>
    <w:link w:val="ab"/>
    <w:uiPriority w:val="34"/>
    <w:locked/>
    <w:rsid w:val="00E016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4603-3A7C-437B-AE25-01BEB356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Тамара Александровна</dc:creator>
  <cp:keywords/>
  <dc:description/>
  <cp:lastModifiedBy>Третьякова Тамара Александровна</cp:lastModifiedBy>
  <cp:revision>249</cp:revision>
  <cp:lastPrinted>2018-03-02T01:24:00Z</cp:lastPrinted>
  <dcterms:created xsi:type="dcterms:W3CDTF">2015-01-19T01:24:00Z</dcterms:created>
  <dcterms:modified xsi:type="dcterms:W3CDTF">2021-08-02T01:26:00Z</dcterms:modified>
</cp:coreProperties>
</file>